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D9E578B" w14:textId="77777777" w:rsidR="006B3FCD" w:rsidRPr="0066295F" w:rsidRDefault="006B3FCD" w:rsidP="0066295F">
      <w:pPr>
        <w:suppressAutoHyphens w:val="0"/>
        <w:spacing w:before="120" w:after="120"/>
        <w:ind w:left="-142" w:firstLine="142"/>
        <w:jc w:val="center"/>
        <w:rPr>
          <w:rFonts w:ascii="Arial Narrow" w:eastAsia="Malgun Gothic" w:hAnsi="Arial Narrow" w:cs="Times New Roman"/>
          <w:sz w:val="20"/>
          <w:szCs w:val="20"/>
          <w:lang w:eastAsia="en-US"/>
        </w:rPr>
      </w:pPr>
    </w:p>
    <w:p w14:paraId="0E911A35" w14:textId="77777777" w:rsidR="006B3FCD" w:rsidRPr="0066295F" w:rsidRDefault="006B3FCD" w:rsidP="0066295F">
      <w:pPr>
        <w:shd w:val="clear" w:color="auto" w:fill="FFFFFF"/>
        <w:suppressAutoHyphens w:val="0"/>
        <w:spacing w:before="120" w:after="120"/>
        <w:jc w:val="center"/>
        <w:textAlignment w:val="baseline"/>
        <w:rPr>
          <w:rFonts w:ascii="Arial Narrow" w:hAnsi="Arial Narrow" w:cs="Tahoma"/>
          <w:b/>
          <w:sz w:val="20"/>
          <w:szCs w:val="20"/>
          <w:lang w:eastAsia="pl-PL"/>
        </w:rPr>
      </w:pPr>
      <w:r w:rsidRPr="0066295F">
        <w:rPr>
          <w:rFonts w:ascii="Arial Narrow" w:hAnsi="Arial Narrow" w:cs="Tahoma"/>
          <w:b/>
          <w:sz w:val="20"/>
          <w:szCs w:val="20"/>
          <w:bdr w:val="none" w:sz="0" w:space="0" w:color="auto" w:frame="1"/>
          <w:lang w:eastAsia="pl-PL"/>
        </w:rPr>
        <w:t>Z</w:t>
      </w:r>
      <w:r w:rsidRPr="006B3FCD">
        <w:rPr>
          <w:rFonts w:ascii="Arial Narrow" w:hAnsi="Arial Narrow" w:cs="Tahoma"/>
          <w:b/>
          <w:sz w:val="20"/>
          <w:szCs w:val="20"/>
          <w:bdr w:val="none" w:sz="0" w:space="0" w:color="auto" w:frame="1"/>
          <w:lang w:eastAsia="pl-PL"/>
        </w:rPr>
        <w:t>APYTANIE OFERTOWE</w:t>
      </w:r>
      <w:r w:rsidRPr="0066295F">
        <w:rPr>
          <w:rFonts w:ascii="Arial Narrow" w:hAnsi="Arial Narrow" w:cs="Tahoma"/>
          <w:b/>
          <w:sz w:val="20"/>
          <w:szCs w:val="20"/>
          <w:lang w:eastAsia="pl-PL"/>
        </w:rPr>
        <w:t xml:space="preserve">, </w:t>
      </w:r>
    </w:p>
    <w:p w14:paraId="6FA72B42" w14:textId="1B71CE53" w:rsidR="006B3FCD" w:rsidRPr="006B3FCD" w:rsidRDefault="006B3FCD" w:rsidP="0066295F">
      <w:pPr>
        <w:shd w:val="clear" w:color="auto" w:fill="FFFFFF"/>
        <w:suppressAutoHyphens w:val="0"/>
        <w:spacing w:before="120" w:after="120"/>
        <w:jc w:val="center"/>
        <w:textAlignment w:val="baseline"/>
        <w:rPr>
          <w:rFonts w:ascii="Arial Narrow" w:hAnsi="Arial Narrow" w:cs="Tahoma"/>
          <w:b/>
          <w:sz w:val="20"/>
          <w:szCs w:val="20"/>
          <w:lang w:eastAsia="pl-PL"/>
        </w:rPr>
      </w:pPr>
      <w:bookmarkStart w:id="0" w:name="_Hlk526689481"/>
      <w:r w:rsidRPr="0066295F">
        <w:rPr>
          <w:rFonts w:ascii="Arial Narrow" w:hAnsi="Arial Narrow" w:cs="Tahoma"/>
          <w:b/>
          <w:sz w:val="20"/>
          <w:szCs w:val="20"/>
          <w:lang w:eastAsia="pl-PL"/>
        </w:rPr>
        <w:t>W CELU PRZEPROWADZENIA PROCEDURY R</w:t>
      </w:r>
      <w:r w:rsidRPr="0066295F">
        <w:rPr>
          <w:rFonts w:ascii="Arial Narrow" w:hAnsi="Arial Narrow" w:cs="Tahoma"/>
          <w:b/>
          <w:sz w:val="20"/>
          <w:szCs w:val="20"/>
          <w:bdr w:val="none" w:sz="0" w:space="0" w:color="auto" w:frame="1"/>
          <w:lang w:eastAsia="pl-PL"/>
        </w:rPr>
        <w:t>OZEZNANIA RYNKU</w:t>
      </w:r>
      <w:bookmarkEnd w:id="0"/>
      <w:r w:rsidRPr="0066295F">
        <w:rPr>
          <w:rFonts w:ascii="Arial Narrow" w:hAnsi="Arial Narrow" w:cs="Tahoma"/>
          <w:b/>
          <w:sz w:val="20"/>
          <w:szCs w:val="20"/>
          <w:bdr w:val="none" w:sz="0" w:space="0" w:color="auto" w:frame="1"/>
          <w:lang w:eastAsia="pl-PL"/>
        </w:rPr>
        <w:t xml:space="preserve"> </w:t>
      </w:r>
      <w:r w:rsidR="00545DA7">
        <w:rPr>
          <w:rFonts w:ascii="Arial Narrow" w:hAnsi="Arial Narrow" w:cs="Tahoma"/>
          <w:b/>
          <w:sz w:val="20"/>
          <w:szCs w:val="20"/>
          <w:bdr w:val="none" w:sz="0" w:space="0" w:color="auto" w:frame="1"/>
          <w:lang w:eastAsia="pl-PL"/>
        </w:rPr>
        <w:br/>
      </w:r>
      <w:r w:rsidR="000605B9">
        <w:rPr>
          <w:rFonts w:ascii="Arial Narrow" w:hAnsi="Arial Narrow" w:cs="Tahoma"/>
          <w:b/>
          <w:sz w:val="20"/>
          <w:szCs w:val="20"/>
          <w:bdr w:val="none" w:sz="0" w:space="0" w:color="auto" w:frame="1"/>
          <w:lang w:eastAsia="pl-PL"/>
        </w:rPr>
        <w:t>DOT.</w:t>
      </w:r>
      <w:r w:rsidR="00545DA7">
        <w:rPr>
          <w:rFonts w:ascii="Arial Narrow" w:hAnsi="Arial Narrow" w:cs="Tahoma"/>
          <w:b/>
          <w:sz w:val="20"/>
          <w:szCs w:val="20"/>
          <w:bdr w:val="none" w:sz="0" w:space="0" w:color="auto" w:frame="1"/>
          <w:lang w:eastAsia="pl-PL"/>
        </w:rPr>
        <w:t xml:space="preserve"> </w:t>
      </w:r>
      <w:r w:rsidR="00B54949">
        <w:rPr>
          <w:rFonts w:ascii="Arial Narrow" w:hAnsi="Arial Narrow" w:cs="Tahoma"/>
          <w:b/>
          <w:sz w:val="20"/>
          <w:szCs w:val="20"/>
          <w:bdr w:val="none" w:sz="0" w:space="0" w:color="auto" w:frame="1"/>
          <w:lang w:eastAsia="pl-PL"/>
        </w:rPr>
        <w:t>REALIZACJ</w:t>
      </w:r>
      <w:r w:rsidR="000605B9">
        <w:rPr>
          <w:rFonts w:ascii="Arial Narrow" w:hAnsi="Arial Narrow" w:cs="Tahoma"/>
          <w:b/>
          <w:sz w:val="20"/>
          <w:szCs w:val="20"/>
          <w:bdr w:val="none" w:sz="0" w:space="0" w:color="auto" w:frame="1"/>
          <w:lang w:eastAsia="pl-PL"/>
        </w:rPr>
        <w:t xml:space="preserve">I </w:t>
      </w:r>
      <w:r w:rsidR="00B54949">
        <w:rPr>
          <w:rFonts w:ascii="Arial Narrow" w:hAnsi="Arial Narrow" w:cs="Tahoma"/>
          <w:b/>
          <w:sz w:val="20"/>
          <w:szCs w:val="20"/>
          <w:bdr w:val="none" w:sz="0" w:space="0" w:color="auto" w:frame="1"/>
          <w:lang w:eastAsia="pl-PL"/>
        </w:rPr>
        <w:t>DZIAŁAŃ ANIMACYJNYCH W RAMACH MAŁYCH REWITALIZACJI</w:t>
      </w:r>
    </w:p>
    <w:p w14:paraId="7B33722B" w14:textId="2173C970" w:rsidR="006B3FCD" w:rsidRPr="006B3FCD" w:rsidRDefault="006B3FCD" w:rsidP="0066295F">
      <w:pPr>
        <w:shd w:val="clear" w:color="auto" w:fill="FFFFFF"/>
        <w:suppressAutoHyphens w:val="0"/>
        <w:spacing w:before="120" w:after="120"/>
        <w:jc w:val="center"/>
        <w:textAlignment w:val="baseline"/>
        <w:rPr>
          <w:rFonts w:ascii="Arial Narrow" w:hAnsi="Arial Narrow" w:cs="Tahoma"/>
          <w:b/>
          <w:sz w:val="20"/>
          <w:szCs w:val="20"/>
          <w:lang w:eastAsia="pl-PL"/>
        </w:rPr>
      </w:pPr>
      <w:r w:rsidRPr="006B3FCD">
        <w:rPr>
          <w:rFonts w:ascii="Arial Narrow" w:hAnsi="Arial Narrow" w:cs="Tahoma"/>
          <w:b/>
          <w:sz w:val="20"/>
          <w:szCs w:val="20"/>
          <w:lang w:eastAsia="pl-PL"/>
        </w:rPr>
        <w:t> </w:t>
      </w:r>
      <w:r w:rsidRPr="006B3FCD">
        <w:rPr>
          <w:rFonts w:ascii="Arial Narrow" w:hAnsi="Arial Narrow" w:cs="Tahoma"/>
          <w:b/>
          <w:sz w:val="20"/>
          <w:szCs w:val="20"/>
          <w:bdr w:val="none" w:sz="0" w:space="0" w:color="auto" w:frame="1"/>
          <w:lang w:eastAsia="pl-PL"/>
        </w:rPr>
        <w:t xml:space="preserve">z dnia </w:t>
      </w:r>
      <w:r w:rsidR="00AF3431">
        <w:rPr>
          <w:rFonts w:ascii="Arial Narrow" w:hAnsi="Arial Narrow" w:cs="Tahoma"/>
          <w:b/>
          <w:sz w:val="20"/>
          <w:szCs w:val="20"/>
          <w:bdr w:val="none" w:sz="0" w:space="0" w:color="auto" w:frame="1"/>
          <w:lang w:eastAsia="pl-PL"/>
        </w:rPr>
        <w:t>14</w:t>
      </w:r>
      <w:r w:rsidRPr="006B3FCD">
        <w:rPr>
          <w:rFonts w:ascii="Arial Narrow" w:hAnsi="Arial Narrow" w:cs="Tahoma"/>
          <w:b/>
          <w:sz w:val="20"/>
          <w:szCs w:val="20"/>
          <w:bdr w:val="none" w:sz="0" w:space="0" w:color="auto" w:frame="1"/>
          <w:lang w:eastAsia="pl-PL"/>
        </w:rPr>
        <w:t>.</w:t>
      </w:r>
      <w:r w:rsidR="00AF3431">
        <w:rPr>
          <w:rFonts w:ascii="Arial Narrow" w:hAnsi="Arial Narrow" w:cs="Tahoma"/>
          <w:b/>
          <w:sz w:val="20"/>
          <w:szCs w:val="20"/>
          <w:bdr w:val="none" w:sz="0" w:space="0" w:color="auto" w:frame="1"/>
          <w:lang w:eastAsia="pl-PL"/>
        </w:rPr>
        <w:t>09</w:t>
      </w:r>
      <w:r w:rsidRPr="006B3FCD">
        <w:rPr>
          <w:rFonts w:ascii="Arial Narrow" w:hAnsi="Arial Narrow" w:cs="Tahoma"/>
          <w:b/>
          <w:sz w:val="20"/>
          <w:szCs w:val="20"/>
          <w:bdr w:val="none" w:sz="0" w:space="0" w:color="auto" w:frame="1"/>
          <w:lang w:eastAsia="pl-PL"/>
        </w:rPr>
        <w:t>.20</w:t>
      </w:r>
      <w:r w:rsidR="007519A2">
        <w:rPr>
          <w:rFonts w:ascii="Arial Narrow" w:hAnsi="Arial Narrow" w:cs="Tahoma"/>
          <w:b/>
          <w:sz w:val="20"/>
          <w:szCs w:val="20"/>
          <w:bdr w:val="none" w:sz="0" w:space="0" w:color="auto" w:frame="1"/>
          <w:lang w:eastAsia="pl-PL"/>
        </w:rPr>
        <w:t>22</w:t>
      </w:r>
      <w:r w:rsidRPr="0066295F">
        <w:rPr>
          <w:rFonts w:ascii="Arial Narrow" w:hAnsi="Arial Narrow" w:cs="Tahoma"/>
          <w:b/>
          <w:sz w:val="20"/>
          <w:szCs w:val="20"/>
          <w:bdr w:val="none" w:sz="0" w:space="0" w:color="auto" w:frame="1"/>
          <w:lang w:eastAsia="pl-PL"/>
        </w:rPr>
        <w:t xml:space="preserve"> r.</w:t>
      </w:r>
    </w:p>
    <w:p w14:paraId="7FAFCABC" w14:textId="77777777" w:rsidR="006B3FCD" w:rsidRPr="0066295F" w:rsidRDefault="006B3FCD" w:rsidP="0066295F">
      <w:pPr>
        <w:suppressAutoHyphens w:val="0"/>
        <w:spacing w:before="120" w:after="120"/>
        <w:ind w:left="-142" w:firstLine="142"/>
        <w:jc w:val="center"/>
        <w:rPr>
          <w:rFonts w:ascii="Arial Narrow" w:eastAsia="Malgun Gothic" w:hAnsi="Arial Narrow" w:cs="Times New Roman"/>
          <w:sz w:val="20"/>
          <w:szCs w:val="20"/>
          <w:lang w:eastAsia="en-US"/>
        </w:rPr>
      </w:pPr>
    </w:p>
    <w:p w14:paraId="452F01F5" w14:textId="21EE1F3E" w:rsidR="00D57DD4" w:rsidRPr="00D57DD4" w:rsidRDefault="00D57DD4" w:rsidP="00D57DD4">
      <w:pPr>
        <w:suppressAutoHyphens w:val="0"/>
        <w:spacing w:after="120"/>
        <w:ind w:left="-142" w:firstLine="142"/>
        <w:jc w:val="center"/>
        <w:rPr>
          <w:rFonts w:ascii="Arial Narrow" w:eastAsia="Malgun Gothic" w:hAnsi="Arial Narrow" w:cs="Times New Roman"/>
          <w:sz w:val="18"/>
          <w:szCs w:val="18"/>
          <w:lang w:eastAsia="en-US"/>
        </w:rPr>
      </w:pPr>
      <w:r>
        <w:rPr>
          <w:rFonts w:ascii="Arial Narrow" w:eastAsia="Malgun Gothic" w:hAnsi="Arial Narrow" w:cs="Times New Roman"/>
          <w:sz w:val="18"/>
          <w:szCs w:val="18"/>
          <w:lang w:eastAsia="en-US"/>
        </w:rPr>
        <w:t>w</w:t>
      </w:r>
      <w:r w:rsidRPr="00D57DD4">
        <w:rPr>
          <w:rFonts w:ascii="Arial Narrow" w:eastAsia="Malgun Gothic" w:hAnsi="Arial Narrow" w:cs="Times New Roman"/>
          <w:sz w:val="18"/>
          <w:szCs w:val="18"/>
          <w:lang w:eastAsia="en-US"/>
        </w:rPr>
        <w:t xml:space="preserve"> ramach projektu „MAZURSKI UNIWERSYTET LUDOWY MIEJSCEM INTEGRACJI MIESZKAŃCÓW SUBREGIONU EŁCKIEGO” współfinansowanego ze środków Unii Europejskiej w ramach Europejskiego Funduszu Społecznego realizowanego </w:t>
      </w:r>
      <w:r w:rsidRPr="00D57DD4">
        <w:rPr>
          <w:rFonts w:ascii="Arial Narrow" w:eastAsia="Malgun Gothic" w:hAnsi="Arial Narrow" w:cs="Times New Roman"/>
          <w:sz w:val="18"/>
          <w:szCs w:val="18"/>
          <w:lang w:eastAsia="en-US"/>
        </w:rPr>
        <w:br/>
        <w:t xml:space="preserve">przez Fundację Wsparcia Nauki i Biznesu </w:t>
      </w:r>
    </w:p>
    <w:p w14:paraId="376AF32A" w14:textId="54234B58" w:rsidR="00D57DD4" w:rsidRPr="00D57DD4" w:rsidRDefault="00D57DD4" w:rsidP="00D57DD4">
      <w:pPr>
        <w:suppressAutoHyphens w:val="0"/>
        <w:spacing w:after="120"/>
        <w:ind w:left="-142" w:firstLine="142"/>
        <w:jc w:val="center"/>
        <w:rPr>
          <w:rFonts w:ascii="Arial Narrow" w:eastAsia="Malgun Gothic" w:hAnsi="Arial Narrow" w:cs="Times New Roman"/>
          <w:sz w:val="18"/>
          <w:szCs w:val="18"/>
          <w:lang w:eastAsia="en-US"/>
        </w:rPr>
      </w:pPr>
      <w:r w:rsidRPr="00D57DD4">
        <w:rPr>
          <w:rFonts w:ascii="Arial Narrow" w:eastAsia="Malgun Gothic" w:hAnsi="Arial Narrow" w:cs="Times New Roman"/>
          <w:sz w:val="18"/>
          <w:szCs w:val="18"/>
          <w:lang w:eastAsia="en-US"/>
        </w:rPr>
        <w:t xml:space="preserve"> w ramach Regionalnego Programu Operacyjnego Województwa Warmińsko-Mazurskiego na lata 2014-2020, </w:t>
      </w:r>
      <w:r w:rsidRPr="00D57DD4">
        <w:rPr>
          <w:rFonts w:ascii="Arial Narrow" w:eastAsia="Malgun Gothic" w:hAnsi="Arial Narrow" w:cs="Times New Roman"/>
          <w:sz w:val="18"/>
          <w:szCs w:val="18"/>
          <w:lang w:eastAsia="en-US"/>
        </w:rPr>
        <w:br/>
        <w:t xml:space="preserve">Osi priorytetowej RPWM.11.00.00 Włączenie społeczne, Działania: RPWM.11.02.00 "Ułatwienie dostępu do przystępnych cenowo, trwałych oraz wysokiej jakości usług, w tym opieki zdrowotnej i usług socjalnych świadczonych w interesie ogólnym ", </w:t>
      </w:r>
      <w:r w:rsidRPr="00D57DD4">
        <w:rPr>
          <w:rFonts w:ascii="Arial Narrow" w:eastAsia="Malgun Gothic" w:hAnsi="Arial Narrow" w:cs="Times New Roman"/>
          <w:sz w:val="18"/>
          <w:szCs w:val="18"/>
          <w:lang w:eastAsia="en-US"/>
        </w:rPr>
        <w:br/>
        <w:t>Poddziałania: RPWM.11.02.03 Ułatwienie dostępu do usług społecznych, w tym integracja ze środowiskiem lokalnym – projekty konkursowe</w:t>
      </w:r>
    </w:p>
    <w:p w14:paraId="16019CE3" w14:textId="052DB2BF" w:rsidR="006B3FCD" w:rsidRPr="006B3FCD" w:rsidRDefault="006B3FCD" w:rsidP="0066295F">
      <w:pPr>
        <w:suppressAutoHyphens w:val="0"/>
        <w:spacing w:before="120" w:after="120"/>
        <w:ind w:left="-142" w:firstLine="142"/>
        <w:jc w:val="center"/>
        <w:rPr>
          <w:rFonts w:ascii="Arial Narrow" w:eastAsia="Malgun Gothic" w:hAnsi="Arial Narrow" w:cs="Times New Roman"/>
          <w:sz w:val="20"/>
          <w:szCs w:val="20"/>
          <w:lang w:eastAsia="en-US"/>
        </w:rPr>
      </w:pPr>
    </w:p>
    <w:p w14:paraId="56EC7D6A" w14:textId="77777777" w:rsidR="006B3FCD" w:rsidRPr="006B3FCD" w:rsidRDefault="006B3FCD" w:rsidP="0066295F">
      <w:pPr>
        <w:suppressAutoHyphens w:val="0"/>
        <w:spacing w:before="120" w:after="120"/>
        <w:jc w:val="center"/>
        <w:rPr>
          <w:rFonts w:ascii="Arial Narrow" w:eastAsia="Malgun Gothic" w:hAnsi="Arial Narrow" w:cs="Times New Roman"/>
          <w:sz w:val="20"/>
          <w:szCs w:val="20"/>
          <w:lang w:eastAsia="en-US"/>
        </w:rPr>
      </w:pPr>
    </w:p>
    <w:p w14:paraId="49943A40" w14:textId="77777777" w:rsidR="006B3FCD" w:rsidRPr="006B3FCD" w:rsidRDefault="006B3FCD" w:rsidP="0066295F">
      <w:pPr>
        <w:numPr>
          <w:ilvl w:val="0"/>
          <w:numId w:val="12"/>
        </w:numPr>
        <w:suppressAutoHyphens w:val="0"/>
        <w:spacing w:before="120" w:after="120"/>
        <w:rPr>
          <w:rFonts w:ascii="Arial Narrow" w:eastAsia="Malgun Gothic" w:hAnsi="Arial Narrow" w:cs="Times New Roman"/>
          <w:b/>
          <w:sz w:val="20"/>
          <w:szCs w:val="20"/>
          <w:lang w:eastAsia="en-US"/>
        </w:rPr>
      </w:pPr>
      <w:r w:rsidRPr="006B3FCD">
        <w:rPr>
          <w:rFonts w:ascii="Arial Narrow" w:eastAsia="Malgun Gothic" w:hAnsi="Arial Narrow" w:cs="Times New Roman"/>
          <w:b/>
          <w:sz w:val="20"/>
          <w:szCs w:val="20"/>
          <w:lang w:eastAsia="en-US"/>
        </w:rPr>
        <w:t>Nazwa i adres zamawiaj</w:t>
      </w:r>
      <w:r w:rsidRPr="006B3FCD">
        <w:rPr>
          <w:rFonts w:ascii="Arial Narrow" w:eastAsia="Malgun Gothic" w:hAnsi="Arial Narrow"/>
          <w:b/>
          <w:sz w:val="20"/>
          <w:szCs w:val="20"/>
          <w:lang w:eastAsia="en-US"/>
        </w:rPr>
        <w:t>ą</w:t>
      </w:r>
      <w:r w:rsidRPr="006B3FCD">
        <w:rPr>
          <w:rFonts w:ascii="Arial Narrow" w:eastAsia="Malgun Gothic" w:hAnsi="Arial Narrow" w:cs="Times New Roman"/>
          <w:b/>
          <w:sz w:val="20"/>
          <w:szCs w:val="20"/>
          <w:lang w:eastAsia="en-US"/>
        </w:rPr>
        <w:t>cego:</w:t>
      </w:r>
    </w:p>
    <w:p w14:paraId="53C1405B" w14:textId="77777777" w:rsidR="00D57DD4" w:rsidRPr="00D57DD4" w:rsidRDefault="00D57DD4" w:rsidP="00D57DD4">
      <w:pPr>
        <w:spacing w:after="120"/>
        <w:ind w:left="360"/>
        <w:rPr>
          <w:rFonts w:ascii="Arial Narrow" w:eastAsia="Malgun Gothic" w:hAnsi="Arial Narrow" w:cs="Times New Roman"/>
          <w:sz w:val="20"/>
          <w:szCs w:val="20"/>
        </w:rPr>
      </w:pPr>
      <w:r w:rsidRPr="00D57DD4">
        <w:rPr>
          <w:rFonts w:ascii="Arial Narrow" w:eastAsia="Malgun Gothic" w:hAnsi="Arial Narrow" w:cs="Times New Roman"/>
          <w:sz w:val="20"/>
          <w:szCs w:val="20"/>
        </w:rPr>
        <w:t xml:space="preserve">Fundacja Wsparcia Nauki i Biznesu, </w:t>
      </w:r>
    </w:p>
    <w:p w14:paraId="37CECCA2" w14:textId="77777777" w:rsidR="00D57DD4" w:rsidRPr="00D57DD4" w:rsidRDefault="00D57DD4" w:rsidP="00D57DD4">
      <w:pPr>
        <w:spacing w:after="120"/>
        <w:ind w:left="360"/>
        <w:rPr>
          <w:rFonts w:ascii="Arial Narrow" w:eastAsia="Malgun Gothic" w:hAnsi="Arial Narrow" w:cs="Times New Roman"/>
          <w:sz w:val="20"/>
          <w:szCs w:val="20"/>
        </w:rPr>
      </w:pPr>
      <w:r w:rsidRPr="00D57DD4">
        <w:rPr>
          <w:rFonts w:ascii="Arial Narrow" w:eastAsia="Malgun Gothic" w:hAnsi="Arial Narrow" w:cs="Times New Roman"/>
          <w:sz w:val="20"/>
          <w:szCs w:val="20"/>
        </w:rPr>
        <w:t xml:space="preserve">19-300 Ełk, </w:t>
      </w:r>
    </w:p>
    <w:p w14:paraId="138D3A12" w14:textId="44556DFC" w:rsidR="00D57DD4" w:rsidRPr="00D57DD4" w:rsidRDefault="00D57DD4" w:rsidP="00D57DD4">
      <w:pPr>
        <w:spacing w:after="120"/>
        <w:ind w:left="360"/>
        <w:rPr>
          <w:rFonts w:ascii="Arial Narrow" w:eastAsia="Malgun Gothic" w:hAnsi="Arial Narrow" w:cs="Times New Roman"/>
          <w:sz w:val="20"/>
          <w:szCs w:val="20"/>
        </w:rPr>
      </w:pPr>
      <w:r w:rsidRPr="00D57DD4">
        <w:rPr>
          <w:rFonts w:ascii="Arial Narrow" w:eastAsia="Malgun Gothic" w:hAnsi="Arial Narrow" w:cs="Times New Roman"/>
          <w:sz w:val="20"/>
          <w:szCs w:val="20"/>
        </w:rPr>
        <w:t>ul. Jana i Hieronima Małeckich</w:t>
      </w:r>
      <w:r w:rsidR="008B7B18">
        <w:rPr>
          <w:rFonts w:ascii="Arial Narrow" w:eastAsia="Malgun Gothic" w:hAnsi="Arial Narrow" w:cs="Times New Roman"/>
          <w:sz w:val="20"/>
          <w:szCs w:val="20"/>
        </w:rPr>
        <w:t xml:space="preserve"> </w:t>
      </w:r>
      <w:r w:rsidR="00AF2642">
        <w:rPr>
          <w:rFonts w:ascii="Arial Narrow" w:eastAsia="Malgun Gothic" w:hAnsi="Arial Narrow" w:cs="Times New Roman"/>
          <w:sz w:val="20"/>
          <w:szCs w:val="20"/>
        </w:rPr>
        <w:t>2</w:t>
      </w:r>
      <w:r w:rsidRPr="00D57DD4">
        <w:rPr>
          <w:rFonts w:ascii="Arial Narrow" w:eastAsia="Malgun Gothic" w:hAnsi="Arial Narrow" w:cs="Times New Roman"/>
          <w:sz w:val="20"/>
          <w:szCs w:val="20"/>
        </w:rPr>
        <w:t xml:space="preserve"> lok. </w:t>
      </w:r>
      <w:r w:rsidR="008B7B18">
        <w:rPr>
          <w:rFonts w:ascii="Arial Narrow" w:eastAsia="Malgun Gothic" w:hAnsi="Arial Narrow" w:cs="Times New Roman"/>
          <w:sz w:val="20"/>
          <w:szCs w:val="20"/>
        </w:rPr>
        <w:t>13</w:t>
      </w:r>
    </w:p>
    <w:p w14:paraId="2BF98880" w14:textId="77777777" w:rsidR="00D57DD4" w:rsidRPr="00B54949" w:rsidRDefault="00D57DD4" w:rsidP="00D57DD4">
      <w:pPr>
        <w:spacing w:after="120"/>
        <w:ind w:left="360"/>
        <w:rPr>
          <w:rFonts w:ascii="Arial Narrow" w:eastAsia="Malgun Gothic" w:hAnsi="Arial Narrow" w:cs="Times New Roman"/>
          <w:sz w:val="20"/>
          <w:szCs w:val="20"/>
          <w:lang w:val="en-US"/>
        </w:rPr>
      </w:pPr>
      <w:r w:rsidRPr="00B54949">
        <w:rPr>
          <w:rFonts w:ascii="Arial Narrow" w:eastAsia="Malgun Gothic" w:hAnsi="Arial Narrow" w:cs="Times New Roman"/>
          <w:sz w:val="20"/>
          <w:szCs w:val="20"/>
          <w:lang w:val="en-US"/>
        </w:rPr>
        <w:t>NIP: 8481872225</w:t>
      </w:r>
    </w:p>
    <w:p w14:paraId="1EF666AD" w14:textId="77777777" w:rsidR="00D57DD4" w:rsidRPr="00B54949" w:rsidRDefault="00D57DD4" w:rsidP="00D57DD4">
      <w:pPr>
        <w:spacing w:after="120"/>
        <w:ind w:left="360"/>
        <w:rPr>
          <w:rFonts w:ascii="Arial Narrow" w:eastAsia="Malgun Gothic" w:hAnsi="Arial Narrow" w:cs="Times New Roman"/>
          <w:sz w:val="20"/>
          <w:szCs w:val="20"/>
          <w:lang w:val="en-US"/>
        </w:rPr>
      </w:pPr>
      <w:r w:rsidRPr="00B54949">
        <w:rPr>
          <w:rFonts w:ascii="Arial Narrow" w:eastAsia="Malgun Gothic" w:hAnsi="Arial Narrow" w:cs="Times New Roman"/>
          <w:sz w:val="20"/>
          <w:szCs w:val="20"/>
          <w:lang w:val="en-US"/>
        </w:rPr>
        <w:t>REGON: 369886064</w:t>
      </w:r>
    </w:p>
    <w:p w14:paraId="6DCDBBF5" w14:textId="77777777" w:rsidR="00D57DD4" w:rsidRPr="00B54949" w:rsidRDefault="00D57DD4" w:rsidP="00D57DD4">
      <w:pPr>
        <w:spacing w:after="120"/>
        <w:ind w:left="357"/>
        <w:rPr>
          <w:rFonts w:ascii="Arial Narrow" w:eastAsia="Malgun Gothic" w:hAnsi="Arial Narrow" w:cs="Times New Roman"/>
          <w:sz w:val="20"/>
          <w:szCs w:val="20"/>
          <w:lang w:val="en-US"/>
        </w:rPr>
      </w:pPr>
      <w:r w:rsidRPr="00B54949">
        <w:rPr>
          <w:rFonts w:ascii="Arial Narrow" w:eastAsia="Malgun Gothic" w:hAnsi="Arial Narrow" w:cs="Times New Roman"/>
          <w:sz w:val="20"/>
          <w:szCs w:val="20"/>
          <w:lang w:val="en-US"/>
        </w:rPr>
        <w:t xml:space="preserve">e-mail:  </w:t>
      </w:r>
      <w:hyperlink r:id="rId7" w:history="1">
        <w:r w:rsidRPr="00B54949">
          <w:rPr>
            <w:rStyle w:val="Hipercze"/>
            <w:rFonts w:ascii="Arial Narrow" w:hAnsi="Arial Narrow"/>
            <w:sz w:val="20"/>
            <w:szCs w:val="20"/>
            <w:lang w:val="en-US"/>
          </w:rPr>
          <w:t>a.waszkiewicz@fundacjawnb.org.pl</w:t>
        </w:r>
      </w:hyperlink>
      <w:r w:rsidRPr="00B54949">
        <w:rPr>
          <w:rFonts w:ascii="Arial Narrow" w:hAnsi="Arial Narrow"/>
          <w:sz w:val="20"/>
          <w:szCs w:val="20"/>
          <w:lang w:val="en-US"/>
        </w:rPr>
        <w:t xml:space="preserve"> </w:t>
      </w:r>
    </w:p>
    <w:p w14:paraId="08B0A04A" w14:textId="77777777" w:rsidR="00D57DD4" w:rsidRPr="00B54949" w:rsidRDefault="00AF2642" w:rsidP="00D57DD4">
      <w:pPr>
        <w:spacing w:after="120"/>
        <w:ind w:left="357"/>
        <w:rPr>
          <w:rFonts w:ascii="Arial Narrow" w:eastAsia="Malgun Gothic" w:hAnsi="Arial Narrow" w:cs="Times New Roman"/>
          <w:sz w:val="20"/>
          <w:szCs w:val="20"/>
          <w:lang w:val="en-US"/>
        </w:rPr>
      </w:pPr>
      <w:hyperlink r:id="rId8" w:history="1">
        <w:r w:rsidR="00D57DD4" w:rsidRPr="00B54949">
          <w:rPr>
            <w:rStyle w:val="Hipercze"/>
            <w:rFonts w:ascii="Arial Narrow" w:hAnsi="Arial Narrow"/>
            <w:sz w:val="20"/>
            <w:szCs w:val="20"/>
            <w:lang w:val="en-US"/>
          </w:rPr>
          <w:t>http://www.fundacjawnb.org.pl/</w:t>
        </w:r>
      </w:hyperlink>
      <w:r w:rsidR="00D57DD4" w:rsidRPr="00B54949">
        <w:rPr>
          <w:rFonts w:ascii="Arial Narrow" w:hAnsi="Arial Narrow"/>
          <w:sz w:val="20"/>
          <w:szCs w:val="20"/>
          <w:lang w:val="en-US"/>
        </w:rPr>
        <w:t xml:space="preserve"> </w:t>
      </w:r>
      <w:r w:rsidR="00D57DD4" w:rsidRPr="00B54949">
        <w:rPr>
          <w:rFonts w:ascii="Arial Narrow" w:eastAsia="Malgun Gothic" w:hAnsi="Arial Narrow" w:cs="Times New Roman"/>
          <w:sz w:val="20"/>
          <w:szCs w:val="20"/>
          <w:lang w:val="en-US"/>
        </w:rPr>
        <w:t xml:space="preserve"> </w:t>
      </w:r>
    </w:p>
    <w:p w14:paraId="03E8CAFF" w14:textId="77777777" w:rsidR="006B3FCD" w:rsidRPr="006B3FCD" w:rsidRDefault="0066295F" w:rsidP="0066295F">
      <w:pPr>
        <w:numPr>
          <w:ilvl w:val="0"/>
          <w:numId w:val="12"/>
        </w:numPr>
        <w:suppressAutoHyphens w:val="0"/>
        <w:spacing w:before="120" w:after="120"/>
        <w:contextualSpacing/>
        <w:rPr>
          <w:rFonts w:ascii="Arial Narrow" w:eastAsia="Malgun Gothic" w:hAnsi="Arial Narrow" w:cs="Times New Roman"/>
          <w:b/>
          <w:sz w:val="20"/>
          <w:szCs w:val="20"/>
          <w:lang w:eastAsia="en-US"/>
        </w:rPr>
      </w:pPr>
      <w:r w:rsidRPr="0066295F">
        <w:rPr>
          <w:rFonts w:ascii="Arial Narrow" w:eastAsia="Malgun Gothic" w:hAnsi="Arial Narrow" w:cs="Times New Roman"/>
          <w:b/>
          <w:sz w:val="20"/>
          <w:szCs w:val="20"/>
          <w:lang w:eastAsia="en-US"/>
        </w:rPr>
        <w:t>Okre</w:t>
      </w:r>
      <w:r w:rsidRPr="0066295F">
        <w:rPr>
          <w:rFonts w:ascii="Arial Narrow" w:eastAsia="Malgun Gothic" w:hAnsi="Arial Narrow"/>
          <w:b/>
          <w:sz w:val="20"/>
          <w:szCs w:val="20"/>
          <w:lang w:eastAsia="en-US"/>
        </w:rPr>
        <w:t>ś</w:t>
      </w:r>
      <w:r w:rsidRPr="0066295F">
        <w:rPr>
          <w:rFonts w:ascii="Arial Narrow" w:eastAsia="Malgun Gothic" w:hAnsi="Arial Narrow" w:cs="Times New Roman"/>
          <w:b/>
          <w:sz w:val="20"/>
          <w:szCs w:val="20"/>
          <w:lang w:eastAsia="en-US"/>
        </w:rPr>
        <w:t>lenie trybu zam</w:t>
      </w:r>
      <w:r w:rsidRPr="0066295F">
        <w:rPr>
          <w:rFonts w:ascii="Arial Narrow" w:eastAsia="Malgun Gothic" w:hAnsi="Arial Narrow" w:cs="Malgun Gothic"/>
          <w:b/>
          <w:sz w:val="20"/>
          <w:szCs w:val="20"/>
          <w:lang w:eastAsia="en-US"/>
        </w:rPr>
        <w:t>ó</w:t>
      </w:r>
      <w:r w:rsidRPr="0066295F">
        <w:rPr>
          <w:rFonts w:ascii="Arial Narrow" w:eastAsia="Malgun Gothic" w:hAnsi="Arial Narrow" w:cs="Times New Roman"/>
          <w:b/>
          <w:sz w:val="20"/>
          <w:szCs w:val="20"/>
          <w:lang w:eastAsia="en-US"/>
        </w:rPr>
        <w:t>wienia</w:t>
      </w:r>
    </w:p>
    <w:p w14:paraId="14C041C6" w14:textId="05ACA455" w:rsidR="006B3FCD" w:rsidRPr="006B3FCD" w:rsidRDefault="006B3FCD" w:rsidP="0066295F">
      <w:pPr>
        <w:suppressAutoHyphens w:val="0"/>
        <w:spacing w:before="120" w:after="120"/>
        <w:ind w:left="360"/>
        <w:jc w:val="both"/>
        <w:rPr>
          <w:rFonts w:ascii="Arial Narrow" w:eastAsia="Malgun Gothic" w:hAnsi="Arial Narrow" w:cs="Times New Roman"/>
          <w:sz w:val="20"/>
          <w:szCs w:val="20"/>
          <w:lang w:eastAsia="en-US"/>
        </w:rPr>
      </w:pPr>
      <w:r w:rsidRPr="006B3FCD">
        <w:rPr>
          <w:rFonts w:ascii="Arial Narrow" w:eastAsia="Malgun Gothic" w:hAnsi="Arial Narrow" w:cs="Times New Roman"/>
          <w:sz w:val="20"/>
          <w:szCs w:val="20"/>
          <w:lang w:eastAsia="en-US"/>
        </w:rPr>
        <w:t>Niniejsze post</w:t>
      </w:r>
      <w:r w:rsidRPr="006B3FCD">
        <w:rPr>
          <w:rFonts w:ascii="Arial Narrow" w:eastAsia="Malgun Gothic" w:hAnsi="Arial Narrow"/>
          <w:sz w:val="20"/>
          <w:szCs w:val="20"/>
          <w:lang w:eastAsia="en-US"/>
        </w:rPr>
        <w:t>ę</w:t>
      </w:r>
      <w:r w:rsidRPr="006B3FCD">
        <w:rPr>
          <w:rFonts w:ascii="Arial Narrow" w:eastAsia="Malgun Gothic" w:hAnsi="Arial Narrow" w:cs="Times New Roman"/>
          <w:sz w:val="20"/>
          <w:szCs w:val="20"/>
          <w:lang w:eastAsia="en-US"/>
        </w:rPr>
        <w:t xml:space="preserve">powanie prowadzone jest zgodnie z </w:t>
      </w:r>
      <w:r w:rsidR="00756253" w:rsidRPr="0066295F">
        <w:rPr>
          <w:rFonts w:ascii="Arial Narrow" w:eastAsia="Malgun Gothic" w:hAnsi="Arial Narrow" w:cs="Times New Roman"/>
          <w:sz w:val="20"/>
          <w:szCs w:val="20"/>
          <w:lang w:eastAsia="en-US"/>
        </w:rPr>
        <w:t>procedurą rozeznania rynku</w:t>
      </w:r>
      <w:r w:rsidR="00B2165A">
        <w:rPr>
          <w:rFonts w:ascii="Arial Narrow" w:eastAsia="Malgun Gothic" w:hAnsi="Arial Narrow" w:cs="Times New Roman"/>
          <w:sz w:val="20"/>
          <w:szCs w:val="20"/>
          <w:lang w:eastAsia="en-US"/>
        </w:rPr>
        <w:t xml:space="preserve"> </w:t>
      </w:r>
      <w:r w:rsidRPr="006B3FCD">
        <w:rPr>
          <w:rFonts w:ascii="Arial Narrow" w:eastAsia="Malgun Gothic" w:hAnsi="Arial Narrow" w:cs="Times New Roman"/>
          <w:sz w:val="20"/>
          <w:szCs w:val="20"/>
          <w:lang w:eastAsia="en-US"/>
        </w:rPr>
        <w:t>okre</w:t>
      </w:r>
      <w:r w:rsidRPr="006B3FCD">
        <w:rPr>
          <w:rFonts w:ascii="Arial Narrow" w:eastAsia="Malgun Gothic" w:hAnsi="Arial Narrow"/>
          <w:sz w:val="20"/>
          <w:szCs w:val="20"/>
          <w:lang w:eastAsia="en-US"/>
        </w:rPr>
        <w:t>ś</w:t>
      </w:r>
      <w:r w:rsidRPr="006B3FCD">
        <w:rPr>
          <w:rFonts w:ascii="Arial Narrow" w:eastAsia="Malgun Gothic" w:hAnsi="Arial Narrow" w:cs="Times New Roman"/>
          <w:sz w:val="20"/>
          <w:szCs w:val="20"/>
          <w:lang w:eastAsia="en-US"/>
        </w:rPr>
        <w:t>lon</w:t>
      </w:r>
      <w:r w:rsidRPr="006B3FCD">
        <w:rPr>
          <w:rFonts w:ascii="Arial Narrow" w:eastAsia="Malgun Gothic" w:hAnsi="Arial Narrow"/>
          <w:sz w:val="20"/>
          <w:szCs w:val="20"/>
          <w:lang w:eastAsia="en-US"/>
        </w:rPr>
        <w:t>ą</w:t>
      </w:r>
      <w:r w:rsidRPr="006B3FCD">
        <w:rPr>
          <w:rFonts w:ascii="Arial Narrow" w:eastAsia="Malgun Gothic" w:hAnsi="Arial Narrow" w:cs="Times New Roman"/>
          <w:sz w:val="20"/>
          <w:szCs w:val="20"/>
          <w:lang w:eastAsia="en-US"/>
        </w:rPr>
        <w:t xml:space="preserve"> w </w:t>
      </w:r>
      <w:r w:rsidRPr="006B3FCD">
        <w:rPr>
          <w:rFonts w:ascii="Arial Narrow" w:eastAsia="Malgun Gothic" w:hAnsi="Arial Narrow" w:cs="Malgun Gothic"/>
          <w:sz w:val="20"/>
          <w:szCs w:val="20"/>
          <w:lang w:eastAsia="en-US"/>
        </w:rPr>
        <w:t>„</w:t>
      </w:r>
      <w:r w:rsidRPr="006B3FCD">
        <w:rPr>
          <w:rFonts w:ascii="Arial Narrow" w:eastAsia="Malgun Gothic" w:hAnsi="Arial Narrow" w:cs="Times New Roman"/>
          <w:sz w:val="20"/>
          <w:szCs w:val="20"/>
          <w:lang w:eastAsia="en-US"/>
        </w:rPr>
        <w:t>Wytycznych w zakresie kwalifikowania wydatków w ramach Europejskiego Funduszu Rozwoju Regionalnego, Europejskiego Funduszu Społecznego oraz Funduszu Spójno</w:t>
      </w:r>
      <w:r w:rsidRPr="006B3FCD">
        <w:rPr>
          <w:rFonts w:ascii="Arial Narrow" w:eastAsia="Malgun Gothic" w:hAnsi="Arial Narrow"/>
          <w:sz w:val="20"/>
          <w:szCs w:val="20"/>
          <w:lang w:eastAsia="en-US"/>
        </w:rPr>
        <w:t>ś</w:t>
      </w:r>
      <w:r w:rsidRPr="006B3FCD">
        <w:rPr>
          <w:rFonts w:ascii="Arial Narrow" w:eastAsia="Malgun Gothic" w:hAnsi="Arial Narrow" w:cs="Times New Roman"/>
          <w:sz w:val="20"/>
          <w:szCs w:val="20"/>
          <w:lang w:eastAsia="en-US"/>
        </w:rPr>
        <w:t>ci na lata 2014-2020</w:t>
      </w:r>
      <w:r w:rsidRPr="006B3FCD">
        <w:rPr>
          <w:rFonts w:ascii="Arial Narrow" w:eastAsia="Malgun Gothic" w:hAnsi="Arial Narrow" w:cs="Malgun Gothic"/>
          <w:sz w:val="20"/>
          <w:szCs w:val="20"/>
          <w:lang w:eastAsia="en-US"/>
        </w:rPr>
        <w:t>”</w:t>
      </w:r>
      <w:r w:rsidRPr="006B3FCD">
        <w:rPr>
          <w:rFonts w:ascii="Arial Narrow" w:eastAsia="Malgun Gothic" w:hAnsi="Arial Narrow" w:cs="Times New Roman"/>
          <w:sz w:val="20"/>
          <w:szCs w:val="20"/>
          <w:lang w:eastAsia="en-US"/>
        </w:rPr>
        <w:t>.</w:t>
      </w:r>
    </w:p>
    <w:p w14:paraId="2EA8180E" w14:textId="77777777" w:rsidR="006B3FCD" w:rsidRPr="00D57DD4" w:rsidRDefault="0066295F" w:rsidP="0066295F">
      <w:pPr>
        <w:numPr>
          <w:ilvl w:val="0"/>
          <w:numId w:val="12"/>
        </w:numPr>
        <w:suppressAutoHyphens w:val="0"/>
        <w:spacing w:before="120" w:after="120"/>
        <w:contextualSpacing/>
        <w:rPr>
          <w:rFonts w:ascii="Arial Narrow" w:eastAsia="Malgun Gothic" w:hAnsi="Arial Narrow" w:cs="Times New Roman"/>
          <w:b/>
          <w:sz w:val="20"/>
          <w:szCs w:val="20"/>
          <w:lang w:eastAsia="en-US"/>
        </w:rPr>
      </w:pPr>
      <w:r w:rsidRPr="00D57DD4">
        <w:rPr>
          <w:rFonts w:ascii="Arial Narrow" w:eastAsia="Malgun Gothic" w:hAnsi="Arial Narrow" w:cs="Times New Roman"/>
          <w:b/>
          <w:sz w:val="20"/>
          <w:szCs w:val="20"/>
          <w:lang w:eastAsia="en-US"/>
        </w:rPr>
        <w:t>Rodzaj zamówienia</w:t>
      </w:r>
      <w:r w:rsidR="006B3FCD" w:rsidRPr="00D57DD4">
        <w:rPr>
          <w:rFonts w:ascii="Arial Narrow" w:eastAsia="Malgun Gothic" w:hAnsi="Arial Narrow" w:cs="Times New Roman"/>
          <w:b/>
          <w:sz w:val="20"/>
          <w:szCs w:val="20"/>
          <w:lang w:eastAsia="en-US"/>
        </w:rPr>
        <w:t>:</w:t>
      </w:r>
    </w:p>
    <w:p w14:paraId="01AFA3BC" w14:textId="51A5B42B" w:rsidR="00756253" w:rsidRDefault="007A0566" w:rsidP="00B2165A">
      <w:pPr>
        <w:suppressAutoHyphens w:val="0"/>
        <w:spacing w:before="120" w:after="120"/>
        <w:ind w:left="357"/>
        <w:rPr>
          <w:rFonts w:ascii="Arial Narrow" w:eastAsia="Malgun Gothic" w:hAnsi="Arial Narrow" w:cs="Times New Roman"/>
          <w:sz w:val="20"/>
          <w:szCs w:val="20"/>
          <w:lang w:eastAsia="en-US"/>
        </w:rPr>
      </w:pPr>
      <w:r>
        <w:rPr>
          <w:rFonts w:ascii="Arial Narrow" w:eastAsia="Malgun Gothic" w:hAnsi="Arial Narrow" w:cs="Times New Roman"/>
          <w:sz w:val="20"/>
          <w:szCs w:val="20"/>
          <w:lang w:eastAsia="en-US"/>
        </w:rPr>
        <w:t xml:space="preserve">Usługi </w:t>
      </w:r>
    </w:p>
    <w:p w14:paraId="4A29242F" w14:textId="77777777" w:rsidR="00F61133" w:rsidRPr="0066295F" w:rsidRDefault="0066295F" w:rsidP="0066295F">
      <w:pPr>
        <w:numPr>
          <w:ilvl w:val="0"/>
          <w:numId w:val="12"/>
        </w:numPr>
        <w:suppressAutoHyphens w:val="0"/>
        <w:spacing w:before="120" w:after="120"/>
        <w:contextualSpacing/>
        <w:rPr>
          <w:rFonts w:ascii="Arial Narrow" w:eastAsia="Malgun Gothic" w:hAnsi="Arial Narrow" w:cs="Times New Roman"/>
          <w:b/>
          <w:sz w:val="20"/>
          <w:szCs w:val="20"/>
          <w:u w:val="single"/>
          <w:lang w:eastAsia="en-US"/>
        </w:rPr>
      </w:pPr>
      <w:r w:rsidRPr="0066295F">
        <w:rPr>
          <w:rFonts w:ascii="Arial Narrow" w:eastAsia="Malgun Gothic" w:hAnsi="Arial Narrow" w:cs="Times New Roman"/>
          <w:b/>
          <w:sz w:val="20"/>
          <w:szCs w:val="20"/>
          <w:lang w:eastAsia="en-US"/>
        </w:rPr>
        <w:t>Wspólny słownik zamówie</w:t>
      </w:r>
      <w:r w:rsidRPr="0066295F">
        <w:rPr>
          <w:rFonts w:ascii="Arial Narrow" w:eastAsia="Malgun Gothic" w:hAnsi="Arial Narrow"/>
          <w:b/>
          <w:sz w:val="20"/>
          <w:szCs w:val="20"/>
          <w:lang w:eastAsia="en-US"/>
        </w:rPr>
        <w:t>ń</w:t>
      </w:r>
      <w:r w:rsidR="00F61133" w:rsidRPr="0066295F">
        <w:rPr>
          <w:rFonts w:ascii="Arial Narrow" w:eastAsia="Malgun Gothic" w:hAnsi="Arial Narrow" w:cs="Times New Roman"/>
          <w:b/>
          <w:sz w:val="20"/>
          <w:szCs w:val="20"/>
          <w:lang w:eastAsia="en-US"/>
        </w:rPr>
        <w:t xml:space="preserve"> (CPV)</w:t>
      </w:r>
    </w:p>
    <w:p w14:paraId="16BBFE1D" w14:textId="14337668" w:rsidR="00712BE0" w:rsidRDefault="00C16526" w:rsidP="00752819">
      <w:pPr>
        <w:shd w:val="clear" w:color="auto" w:fill="FFFFFF"/>
        <w:suppressAutoHyphens w:val="0"/>
        <w:spacing w:before="120" w:after="120"/>
        <w:ind w:left="360"/>
        <w:jc w:val="both"/>
        <w:textAlignment w:val="baseline"/>
        <w:rPr>
          <w:rFonts w:ascii="Arial Narrow" w:hAnsi="Arial Narrow" w:cs="Tahoma"/>
          <w:sz w:val="20"/>
          <w:szCs w:val="20"/>
          <w:bdr w:val="none" w:sz="0" w:space="0" w:color="auto" w:frame="1"/>
          <w:lang w:eastAsia="pl-PL"/>
        </w:rPr>
      </w:pPr>
      <w:r>
        <w:rPr>
          <w:rFonts w:ascii="Arial Narrow" w:hAnsi="Arial Narrow" w:cs="Tahoma"/>
          <w:sz w:val="20"/>
          <w:szCs w:val="20"/>
          <w:bdr w:val="none" w:sz="0" w:space="0" w:color="auto" w:frame="1"/>
          <w:lang w:eastAsia="pl-PL"/>
        </w:rPr>
        <w:t xml:space="preserve">Kod CPV: </w:t>
      </w:r>
      <w:r w:rsidR="00752819" w:rsidRPr="00752819">
        <w:rPr>
          <w:rFonts w:ascii="Arial Narrow" w:hAnsi="Arial Narrow" w:cs="Tahoma"/>
          <w:sz w:val="20"/>
          <w:szCs w:val="20"/>
          <w:bdr w:val="none" w:sz="0" w:space="0" w:color="auto" w:frame="1"/>
          <w:lang w:eastAsia="pl-PL"/>
        </w:rPr>
        <w:t>92312200-3</w:t>
      </w:r>
      <w:r w:rsidR="007A0566">
        <w:rPr>
          <w:rFonts w:ascii="Arial Narrow" w:hAnsi="Arial Narrow" w:cs="Tahoma"/>
          <w:sz w:val="20"/>
          <w:szCs w:val="20"/>
          <w:bdr w:val="none" w:sz="0" w:space="0" w:color="auto" w:frame="1"/>
          <w:lang w:eastAsia="pl-PL"/>
        </w:rPr>
        <w:t xml:space="preserve">- </w:t>
      </w:r>
      <w:r w:rsidR="00712BE0" w:rsidRPr="00712BE0">
        <w:rPr>
          <w:rFonts w:ascii="Arial Narrow" w:hAnsi="Arial Narrow" w:cs="Tahoma"/>
          <w:sz w:val="20"/>
          <w:szCs w:val="20"/>
          <w:bdr w:val="none" w:sz="0" w:space="0" w:color="auto" w:frame="1"/>
          <w:lang w:eastAsia="pl-PL"/>
        </w:rPr>
        <w:t>Usługi świadczone przez autorów, kompozytorów, rzeźbiarzy, animatorów kultury oraz pozostałych artystów</w:t>
      </w:r>
    </w:p>
    <w:p w14:paraId="5CDDBDC4" w14:textId="5B98FA02" w:rsidR="006B3FCD" w:rsidRPr="006B3FCD" w:rsidRDefault="006B3FCD" w:rsidP="005E03B9">
      <w:pPr>
        <w:shd w:val="clear" w:color="auto" w:fill="FFFFFF"/>
        <w:suppressAutoHyphens w:val="0"/>
        <w:spacing w:before="120" w:after="120"/>
        <w:ind w:firstLine="284"/>
        <w:jc w:val="both"/>
        <w:textAlignment w:val="baseline"/>
        <w:rPr>
          <w:rFonts w:ascii="Arial Narrow" w:eastAsia="Malgun Gothic" w:hAnsi="Arial Narrow" w:cs="Times New Roman"/>
          <w:b/>
          <w:sz w:val="20"/>
          <w:szCs w:val="20"/>
          <w:u w:val="single"/>
          <w:lang w:eastAsia="en-US"/>
        </w:rPr>
      </w:pPr>
      <w:r w:rsidRPr="006B3FCD">
        <w:rPr>
          <w:rFonts w:ascii="Arial Narrow" w:hAnsi="Arial Narrow" w:cs="Tahoma"/>
          <w:b/>
          <w:bCs/>
          <w:sz w:val="20"/>
          <w:szCs w:val="20"/>
          <w:bdr w:val="none" w:sz="0" w:space="0" w:color="auto" w:frame="1"/>
          <w:lang w:eastAsia="pl-PL"/>
        </w:rPr>
        <w:t>Termin składania ofert</w:t>
      </w:r>
    </w:p>
    <w:p w14:paraId="41C5EA0F" w14:textId="1A1412A1" w:rsidR="00EE4FD3" w:rsidRPr="0066295F" w:rsidRDefault="005C0653" w:rsidP="0066295F">
      <w:pPr>
        <w:shd w:val="clear" w:color="auto" w:fill="FFFFFF"/>
        <w:suppressAutoHyphens w:val="0"/>
        <w:spacing w:before="120" w:after="120"/>
        <w:ind w:left="284"/>
        <w:textAlignment w:val="baseline"/>
        <w:rPr>
          <w:rFonts w:ascii="Arial Narrow" w:hAnsi="Arial Narrow" w:cs="Tahoma"/>
          <w:sz w:val="20"/>
          <w:szCs w:val="20"/>
          <w:bdr w:val="none" w:sz="0" w:space="0" w:color="auto" w:frame="1"/>
          <w:lang w:eastAsia="pl-PL"/>
        </w:rPr>
      </w:pPr>
      <w:r w:rsidRPr="00AF3431">
        <w:rPr>
          <w:rFonts w:ascii="Arial Narrow" w:hAnsi="Arial Narrow" w:cs="Tahoma"/>
          <w:sz w:val="20"/>
          <w:szCs w:val="20"/>
          <w:bdr w:val="none" w:sz="0" w:space="0" w:color="auto" w:frame="1"/>
          <w:lang w:eastAsia="pl-PL"/>
        </w:rPr>
        <w:t>30</w:t>
      </w:r>
      <w:r w:rsidR="006B3FCD" w:rsidRPr="00AF3431">
        <w:rPr>
          <w:rFonts w:ascii="Arial Narrow" w:hAnsi="Arial Narrow" w:cs="Tahoma"/>
          <w:sz w:val="20"/>
          <w:szCs w:val="20"/>
          <w:bdr w:val="none" w:sz="0" w:space="0" w:color="auto" w:frame="1"/>
          <w:lang w:eastAsia="pl-PL"/>
        </w:rPr>
        <w:t xml:space="preserve"> </w:t>
      </w:r>
      <w:r w:rsidRPr="00AF3431">
        <w:rPr>
          <w:rFonts w:ascii="Arial Narrow" w:hAnsi="Arial Narrow" w:cs="Tahoma"/>
          <w:sz w:val="20"/>
          <w:szCs w:val="20"/>
          <w:bdr w:val="none" w:sz="0" w:space="0" w:color="auto" w:frame="1"/>
          <w:lang w:eastAsia="pl-PL"/>
        </w:rPr>
        <w:t>września</w:t>
      </w:r>
      <w:r w:rsidR="006B3FCD" w:rsidRPr="00AF3431">
        <w:rPr>
          <w:rFonts w:ascii="Arial Narrow" w:hAnsi="Arial Narrow" w:cs="Tahoma"/>
          <w:sz w:val="20"/>
          <w:szCs w:val="20"/>
          <w:bdr w:val="none" w:sz="0" w:space="0" w:color="auto" w:frame="1"/>
          <w:lang w:eastAsia="pl-PL"/>
        </w:rPr>
        <w:t xml:space="preserve"> 20</w:t>
      </w:r>
      <w:r w:rsidR="007A0566" w:rsidRPr="00AF3431">
        <w:rPr>
          <w:rFonts w:ascii="Arial Narrow" w:hAnsi="Arial Narrow" w:cs="Tahoma"/>
          <w:sz w:val="20"/>
          <w:szCs w:val="20"/>
          <w:bdr w:val="none" w:sz="0" w:space="0" w:color="auto" w:frame="1"/>
          <w:lang w:eastAsia="pl-PL"/>
        </w:rPr>
        <w:t>22</w:t>
      </w:r>
      <w:r w:rsidR="006B3FCD" w:rsidRPr="00AF3431">
        <w:rPr>
          <w:rFonts w:ascii="Arial Narrow" w:hAnsi="Arial Narrow" w:cs="Tahoma"/>
          <w:sz w:val="20"/>
          <w:szCs w:val="20"/>
          <w:bdr w:val="none" w:sz="0" w:space="0" w:color="auto" w:frame="1"/>
          <w:lang w:eastAsia="pl-PL"/>
        </w:rPr>
        <w:t xml:space="preserve"> roku</w:t>
      </w:r>
    </w:p>
    <w:p w14:paraId="60B123D4" w14:textId="77777777" w:rsidR="00EE4FD3" w:rsidRPr="0066295F" w:rsidRDefault="006B3FCD" w:rsidP="0066295F">
      <w:pPr>
        <w:numPr>
          <w:ilvl w:val="0"/>
          <w:numId w:val="12"/>
        </w:numPr>
        <w:shd w:val="clear" w:color="auto" w:fill="FFFFFF"/>
        <w:suppressAutoHyphens w:val="0"/>
        <w:spacing w:before="120" w:after="120"/>
        <w:textAlignment w:val="baseline"/>
        <w:rPr>
          <w:rFonts w:ascii="Arial Narrow" w:hAnsi="Arial Narrow" w:cs="Tahoma"/>
          <w:sz w:val="20"/>
          <w:szCs w:val="20"/>
          <w:lang w:eastAsia="pl-PL"/>
        </w:rPr>
      </w:pPr>
      <w:r w:rsidRPr="006B3FCD">
        <w:rPr>
          <w:rFonts w:ascii="Arial Narrow" w:hAnsi="Arial Narrow" w:cs="Tahoma"/>
          <w:b/>
          <w:bCs/>
          <w:sz w:val="20"/>
          <w:szCs w:val="20"/>
          <w:bdr w:val="none" w:sz="0" w:space="0" w:color="auto" w:frame="1"/>
          <w:lang w:eastAsia="pl-PL"/>
        </w:rPr>
        <w:t>Miejsce i sposób składania ofert</w:t>
      </w:r>
    </w:p>
    <w:p w14:paraId="27AC8E34" w14:textId="729A10BD" w:rsidR="007A0566" w:rsidRPr="007A0566" w:rsidRDefault="007A0566" w:rsidP="007A0566">
      <w:pPr>
        <w:numPr>
          <w:ilvl w:val="0"/>
          <w:numId w:val="9"/>
        </w:numPr>
        <w:shd w:val="clear" w:color="auto" w:fill="FFFFFF"/>
        <w:suppressAutoHyphens w:val="0"/>
        <w:spacing w:before="120" w:after="120"/>
        <w:textAlignment w:val="baseline"/>
        <w:rPr>
          <w:rFonts w:ascii="Arial Narrow" w:hAnsi="Arial Narrow" w:cs="Tahoma"/>
          <w:sz w:val="20"/>
          <w:szCs w:val="20"/>
          <w:bdr w:val="none" w:sz="0" w:space="0" w:color="auto" w:frame="1"/>
          <w:lang w:eastAsia="pl-PL"/>
        </w:rPr>
      </w:pPr>
      <w:r w:rsidRPr="007A0566">
        <w:rPr>
          <w:rFonts w:ascii="Arial Narrow" w:hAnsi="Arial Narrow" w:cs="Tahoma"/>
          <w:sz w:val="20"/>
          <w:szCs w:val="20"/>
          <w:bdr w:val="none" w:sz="0" w:space="0" w:color="auto" w:frame="1"/>
          <w:lang w:eastAsia="pl-PL"/>
        </w:rPr>
        <w:t>W formie pisemnej za pośrednictwem poczty, kuriera lub osobiście na adres Biura Projektu</w:t>
      </w:r>
      <w:r>
        <w:rPr>
          <w:rFonts w:ascii="Arial Narrow" w:hAnsi="Arial Narrow" w:cs="Tahoma"/>
          <w:sz w:val="20"/>
          <w:szCs w:val="20"/>
          <w:bdr w:val="none" w:sz="0" w:space="0" w:color="auto" w:frame="1"/>
          <w:lang w:eastAsia="pl-PL"/>
        </w:rPr>
        <w:t>:</w:t>
      </w:r>
      <w:r w:rsidRPr="007A0566">
        <w:rPr>
          <w:rFonts w:ascii="Arial Narrow" w:hAnsi="Arial Narrow" w:cs="Tahoma"/>
          <w:sz w:val="20"/>
          <w:szCs w:val="20"/>
          <w:bdr w:val="none" w:sz="0" w:space="0" w:color="auto" w:frame="1"/>
          <w:lang w:eastAsia="pl-PL"/>
        </w:rPr>
        <w:t xml:space="preserve"> </w:t>
      </w:r>
      <w:r>
        <w:rPr>
          <w:rFonts w:ascii="Arial Narrow" w:hAnsi="Arial Narrow" w:cs="Tahoma"/>
          <w:sz w:val="20"/>
          <w:szCs w:val="20"/>
          <w:bdr w:val="none" w:sz="0" w:space="0" w:color="auto" w:frame="1"/>
          <w:lang w:eastAsia="pl-PL"/>
        </w:rPr>
        <w:br/>
      </w:r>
      <w:bookmarkStart w:id="1" w:name="_Hlk93511106"/>
      <w:r w:rsidRPr="007A0566">
        <w:rPr>
          <w:rFonts w:ascii="Arial Narrow" w:hAnsi="Arial Narrow" w:cs="Tahoma"/>
          <w:sz w:val="20"/>
          <w:szCs w:val="20"/>
          <w:bdr w:val="none" w:sz="0" w:space="0" w:color="auto" w:frame="1"/>
          <w:lang w:eastAsia="pl-PL"/>
        </w:rPr>
        <w:t xml:space="preserve">Fundacja Wsparcia Nauki i Biznesu, ul. Jana i Hieronima Małeckich </w:t>
      </w:r>
      <w:r w:rsidR="001521EE">
        <w:rPr>
          <w:rFonts w:ascii="Arial Narrow" w:hAnsi="Arial Narrow" w:cs="Tahoma"/>
          <w:sz w:val="20"/>
          <w:szCs w:val="20"/>
          <w:bdr w:val="none" w:sz="0" w:space="0" w:color="auto" w:frame="1"/>
          <w:lang w:eastAsia="pl-PL"/>
        </w:rPr>
        <w:t>3/2</w:t>
      </w:r>
      <w:r w:rsidRPr="007A0566">
        <w:rPr>
          <w:rFonts w:ascii="Arial Narrow" w:hAnsi="Arial Narrow" w:cs="Tahoma"/>
          <w:sz w:val="20"/>
          <w:szCs w:val="20"/>
          <w:bdr w:val="none" w:sz="0" w:space="0" w:color="auto" w:frame="1"/>
          <w:lang w:eastAsia="pl-PL"/>
        </w:rPr>
        <w:t>, 19-300 Ełk (od poniedziałku do piątku w godz. 8.30-16.30)</w:t>
      </w:r>
      <w:bookmarkEnd w:id="1"/>
      <w:r w:rsidRPr="007A0566">
        <w:rPr>
          <w:rFonts w:ascii="Arial Narrow" w:hAnsi="Arial Narrow" w:cs="Tahoma"/>
          <w:sz w:val="20"/>
          <w:szCs w:val="20"/>
          <w:bdr w:val="none" w:sz="0" w:space="0" w:color="auto" w:frame="1"/>
          <w:lang w:eastAsia="pl-PL"/>
        </w:rPr>
        <w:t>.</w:t>
      </w:r>
    </w:p>
    <w:p w14:paraId="6B99C382" w14:textId="6862DA5A" w:rsidR="00EE4FD3" w:rsidRPr="007A0566" w:rsidRDefault="007A0566" w:rsidP="007A0566">
      <w:pPr>
        <w:numPr>
          <w:ilvl w:val="0"/>
          <w:numId w:val="9"/>
        </w:numPr>
        <w:shd w:val="clear" w:color="auto" w:fill="FFFFFF"/>
        <w:suppressAutoHyphens w:val="0"/>
        <w:spacing w:before="120" w:after="120"/>
        <w:textAlignment w:val="baseline"/>
        <w:rPr>
          <w:rFonts w:ascii="Arial Narrow" w:hAnsi="Arial Narrow" w:cs="Tahoma"/>
          <w:sz w:val="20"/>
          <w:szCs w:val="20"/>
          <w:bdr w:val="none" w:sz="0" w:space="0" w:color="auto" w:frame="1"/>
          <w:lang w:eastAsia="pl-PL"/>
        </w:rPr>
      </w:pPr>
      <w:r w:rsidRPr="007A0566">
        <w:rPr>
          <w:rFonts w:ascii="Arial Narrow" w:hAnsi="Arial Narrow" w:cs="Tahoma"/>
          <w:sz w:val="20"/>
          <w:szCs w:val="20"/>
          <w:bdr w:val="none" w:sz="0" w:space="0" w:color="auto" w:frame="1"/>
          <w:lang w:eastAsia="pl-PL"/>
        </w:rPr>
        <w:t xml:space="preserve">W formie elektronicznej w postaci podpisanego skanu na adres e-mail: </w:t>
      </w:r>
      <w:hyperlink r:id="rId9" w:history="1">
        <w:r w:rsidRPr="00DC082E">
          <w:rPr>
            <w:rStyle w:val="Hipercze"/>
            <w:rFonts w:ascii="Arial Narrow" w:hAnsi="Arial Narrow" w:cs="Tahoma"/>
            <w:sz w:val="20"/>
            <w:szCs w:val="20"/>
            <w:bdr w:val="none" w:sz="0" w:space="0" w:color="auto" w:frame="1"/>
            <w:lang w:eastAsia="pl-PL"/>
          </w:rPr>
          <w:t>a.waszkiewicz@fundacjawnb.org.pl</w:t>
        </w:r>
      </w:hyperlink>
      <w:r>
        <w:rPr>
          <w:rFonts w:ascii="Arial Narrow" w:hAnsi="Arial Narrow" w:cs="Tahoma"/>
          <w:sz w:val="20"/>
          <w:szCs w:val="20"/>
          <w:bdr w:val="none" w:sz="0" w:space="0" w:color="auto" w:frame="1"/>
          <w:lang w:eastAsia="pl-PL"/>
        </w:rPr>
        <w:t xml:space="preserve"> </w:t>
      </w:r>
    </w:p>
    <w:p w14:paraId="04EE4B2A" w14:textId="77777777" w:rsidR="00EE4FD3" w:rsidRPr="0066295F" w:rsidRDefault="006B3FCD" w:rsidP="0066295F">
      <w:pPr>
        <w:numPr>
          <w:ilvl w:val="0"/>
          <w:numId w:val="12"/>
        </w:numPr>
        <w:shd w:val="clear" w:color="auto" w:fill="FFFFFF"/>
        <w:suppressAutoHyphens w:val="0"/>
        <w:spacing w:before="120" w:after="120"/>
        <w:textAlignment w:val="baseline"/>
        <w:rPr>
          <w:rFonts w:ascii="Arial Narrow" w:hAnsi="Arial Narrow" w:cs="Tahoma"/>
          <w:sz w:val="20"/>
          <w:szCs w:val="20"/>
          <w:bdr w:val="none" w:sz="0" w:space="0" w:color="auto" w:frame="1"/>
          <w:lang w:eastAsia="pl-PL"/>
        </w:rPr>
      </w:pPr>
      <w:r w:rsidRPr="006B3FCD">
        <w:rPr>
          <w:rFonts w:ascii="Arial Narrow" w:hAnsi="Arial Narrow" w:cs="Tahoma"/>
          <w:b/>
          <w:bCs/>
          <w:sz w:val="20"/>
          <w:szCs w:val="20"/>
          <w:bdr w:val="none" w:sz="0" w:space="0" w:color="auto" w:frame="1"/>
          <w:lang w:eastAsia="pl-PL"/>
        </w:rPr>
        <w:t xml:space="preserve">Osoba do kontaktu oraz nr telefonu osoby upoważnionej do kontaktu w sprawie </w:t>
      </w:r>
      <w:r w:rsidR="00EE4FD3" w:rsidRPr="0066295F">
        <w:rPr>
          <w:rFonts w:ascii="Arial Narrow" w:hAnsi="Arial Narrow" w:cs="Tahoma"/>
          <w:b/>
          <w:bCs/>
          <w:sz w:val="20"/>
          <w:szCs w:val="20"/>
          <w:bdr w:val="none" w:sz="0" w:space="0" w:color="auto" w:frame="1"/>
          <w:lang w:eastAsia="pl-PL"/>
        </w:rPr>
        <w:t>zapytania</w:t>
      </w:r>
    </w:p>
    <w:p w14:paraId="44C64454" w14:textId="357EB435" w:rsidR="00F61133" w:rsidRDefault="005C0653" w:rsidP="0066295F">
      <w:pPr>
        <w:shd w:val="clear" w:color="auto" w:fill="FFFFFF"/>
        <w:suppressAutoHyphens w:val="0"/>
        <w:spacing w:before="120" w:after="120"/>
        <w:ind w:left="360"/>
        <w:textAlignment w:val="baseline"/>
        <w:rPr>
          <w:rFonts w:ascii="Arial Narrow" w:hAnsi="Arial Narrow" w:cs="Tahoma"/>
          <w:sz w:val="20"/>
          <w:szCs w:val="20"/>
          <w:bdr w:val="none" w:sz="0" w:space="0" w:color="auto" w:frame="1"/>
          <w:lang w:eastAsia="pl-PL"/>
        </w:rPr>
      </w:pPr>
      <w:r>
        <w:rPr>
          <w:rFonts w:ascii="Arial Narrow" w:hAnsi="Arial Narrow" w:cs="Tahoma"/>
          <w:sz w:val="20"/>
          <w:szCs w:val="20"/>
          <w:bdr w:val="none" w:sz="0" w:space="0" w:color="auto" w:frame="1"/>
          <w:lang w:eastAsia="pl-PL"/>
        </w:rPr>
        <w:t>Piotr Weckwerth</w:t>
      </w:r>
      <w:r w:rsidR="00EE4FD3" w:rsidRPr="0066295F">
        <w:rPr>
          <w:rFonts w:ascii="Arial Narrow" w:hAnsi="Arial Narrow" w:cs="Tahoma"/>
          <w:sz w:val="20"/>
          <w:szCs w:val="20"/>
          <w:bdr w:val="none" w:sz="0" w:space="0" w:color="auto" w:frame="1"/>
          <w:lang w:eastAsia="pl-PL"/>
        </w:rPr>
        <w:t>,</w:t>
      </w:r>
      <w:r w:rsidR="006B3FCD" w:rsidRPr="006B3FCD">
        <w:rPr>
          <w:rFonts w:ascii="Arial Narrow" w:hAnsi="Arial Narrow" w:cs="Tahoma"/>
          <w:sz w:val="20"/>
          <w:szCs w:val="20"/>
          <w:bdr w:val="none" w:sz="0" w:space="0" w:color="auto" w:frame="1"/>
          <w:lang w:eastAsia="pl-PL"/>
        </w:rPr>
        <w:t xml:space="preserve"> tel. </w:t>
      </w:r>
      <w:r>
        <w:rPr>
          <w:rFonts w:ascii="Arial Narrow" w:hAnsi="Arial Narrow" w:cs="Tahoma"/>
          <w:sz w:val="20"/>
          <w:szCs w:val="20"/>
          <w:bdr w:val="none" w:sz="0" w:space="0" w:color="auto" w:frame="1"/>
          <w:lang w:eastAsia="pl-PL"/>
        </w:rPr>
        <w:t>531-066-026</w:t>
      </w:r>
      <w:r w:rsidR="00EE4FD3" w:rsidRPr="0066295F">
        <w:rPr>
          <w:rFonts w:ascii="Arial Narrow" w:hAnsi="Arial Narrow" w:cs="Tahoma"/>
          <w:sz w:val="20"/>
          <w:szCs w:val="20"/>
          <w:bdr w:val="none" w:sz="0" w:space="0" w:color="auto" w:frame="1"/>
          <w:lang w:eastAsia="pl-PL"/>
        </w:rPr>
        <w:t xml:space="preserve"> </w:t>
      </w:r>
    </w:p>
    <w:p w14:paraId="2AC3A097" w14:textId="2DF48F28" w:rsidR="008D628D" w:rsidRDefault="008D628D" w:rsidP="0066295F">
      <w:pPr>
        <w:shd w:val="clear" w:color="auto" w:fill="FFFFFF"/>
        <w:suppressAutoHyphens w:val="0"/>
        <w:spacing w:before="120" w:after="120"/>
        <w:ind w:left="360"/>
        <w:textAlignment w:val="baseline"/>
        <w:rPr>
          <w:rFonts w:ascii="Arial Narrow" w:hAnsi="Arial Narrow" w:cs="Tahoma"/>
          <w:sz w:val="20"/>
          <w:szCs w:val="20"/>
          <w:bdr w:val="none" w:sz="0" w:space="0" w:color="auto" w:frame="1"/>
          <w:lang w:eastAsia="pl-PL"/>
        </w:rPr>
      </w:pPr>
    </w:p>
    <w:p w14:paraId="1A24C441" w14:textId="0F89B979" w:rsidR="008D628D" w:rsidRDefault="008D628D" w:rsidP="0066295F">
      <w:pPr>
        <w:shd w:val="clear" w:color="auto" w:fill="FFFFFF"/>
        <w:suppressAutoHyphens w:val="0"/>
        <w:spacing w:before="120" w:after="120"/>
        <w:ind w:left="360"/>
        <w:textAlignment w:val="baseline"/>
        <w:rPr>
          <w:rFonts w:ascii="Arial Narrow" w:hAnsi="Arial Narrow" w:cs="Tahoma"/>
          <w:sz w:val="20"/>
          <w:szCs w:val="20"/>
          <w:bdr w:val="none" w:sz="0" w:space="0" w:color="auto" w:frame="1"/>
          <w:lang w:eastAsia="pl-PL"/>
        </w:rPr>
      </w:pPr>
    </w:p>
    <w:p w14:paraId="319D11DA" w14:textId="77777777" w:rsidR="008D628D" w:rsidRPr="0066295F" w:rsidRDefault="008D628D" w:rsidP="0066295F">
      <w:pPr>
        <w:shd w:val="clear" w:color="auto" w:fill="FFFFFF"/>
        <w:suppressAutoHyphens w:val="0"/>
        <w:spacing w:before="120" w:after="120"/>
        <w:ind w:left="360"/>
        <w:textAlignment w:val="baseline"/>
        <w:rPr>
          <w:rFonts w:ascii="Arial Narrow" w:hAnsi="Arial Narrow" w:cs="Tahoma"/>
          <w:sz w:val="20"/>
          <w:szCs w:val="20"/>
          <w:bdr w:val="none" w:sz="0" w:space="0" w:color="auto" w:frame="1"/>
          <w:lang w:eastAsia="pl-PL"/>
        </w:rPr>
      </w:pPr>
    </w:p>
    <w:p w14:paraId="05381B98" w14:textId="77777777" w:rsidR="00F61133" w:rsidRPr="0066295F" w:rsidRDefault="006B3FCD" w:rsidP="0066295F">
      <w:pPr>
        <w:numPr>
          <w:ilvl w:val="0"/>
          <w:numId w:val="12"/>
        </w:numPr>
        <w:shd w:val="clear" w:color="auto" w:fill="FFFFFF"/>
        <w:suppressAutoHyphens w:val="0"/>
        <w:spacing w:before="120" w:after="120"/>
        <w:textAlignment w:val="baseline"/>
        <w:rPr>
          <w:rFonts w:ascii="Arial Narrow" w:hAnsi="Arial Narrow" w:cs="Tahoma"/>
          <w:sz w:val="20"/>
          <w:szCs w:val="20"/>
          <w:bdr w:val="none" w:sz="0" w:space="0" w:color="auto" w:frame="1"/>
          <w:lang w:eastAsia="pl-PL"/>
        </w:rPr>
      </w:pPr>
      <w:r w:rsidRPr="006B3FCD">
        <w:rPr>
          <w:rFonts w:ascii="Arial Narrow" w:hAnsi="Arial Narrow" w:cs="Tahoma"/>
          <w:b/>
          <w:bCs/>
          <w:sz w:val="20"/>
          <w:szCs w:val="20"/>
          <w:bdr w:val="none" w:sz="0" w:space="0" w:color="auto" w:frame="1"/>
          <w:lang w:eastAsia="pl-PL"/>
        </w:rPr>
        <w:t>Opis przedmiotu zamówienia</w:t>
      </w:r>
    </w:p>
    <w:p w14:paraId="548737DC" w14:textId="52FE6194" w:rsidR="00265DAD" w:rsidRDefault="006B3FCD" w:rsidP="0066295F">
      <w:pPr>
        <w:shd w:val="clear" w:color="auto" w:fill="FFFFFF"/>
        <w:suppressAutoHyphens w:val="0"/>
        <w:spacing w:before="120" w:after="120"/>
        <w:ind w:left="360"/>
        <w:jc w:val="both"/>
        <w:textAlignment w:val="baseline"/>
        <w:rPr>
          <w:rFonts w:ascii="Arial Narrow" w:hAnsi="Arial Narrow" w:cs="Tahoma"/>
          <w:sz w:val="20"/>
          <w:szCs w:val="20"/>
          <w:bdr w:val="none" w:sz="0" w:space="0" w:color="auto" w:frame="1"/>
          <w:lang w:eastAsia="pl-PL"/>
        </w:rPr>
      </w:pPr>
      <w:r w:rsidRPr="006B3FCD">
        <w:rPr>
          <w:rFonts w:ascii="Arial Narrow" w:hAnsi="Arial Narrow" w:cs="Tahoma"/>
          <w:sz w:val="20"/>
          <w:szCs w:val="20"/>
          <w:bdr w:val="none" w:sz="0" w:space="0" w:color="auto" w:frame="1"/>
          <w:lang w:eastAsia="pl-PL"/>
        </w:rPr>
        <w:t xml:space="preserve">Przedmiotem zamówienia jest </w:t>
      </w:r>
      <w:r w:rsidR="00B237C0">
        <w:rPr>
          <w:rFonts w:ascii="Arial Narrow" w:hAnsi="Arial Narrow" w:cs="Tahoma"/>
          <w:sz w:val="20"/>
          <w:szCs w:val="20"/>
          <w:bdr w:val="none" w:sz="0" w:space="0" w:color="auto" w:frame="1"/>
          <w:lang w:eastAsia="pl-PL"/>
        </w:rPr>
        <w:t>prowadzenie</w:t>
      </w:r>
      <w:r w:rsidR="006C7185">
        <w:rPr>
          <w:rFonts w:ascii="Arial Narrow" w:hAnsi="Arial Narrow" w:cs="Tahoma"/>
          <w:sz w:val="20"/>
          <w:szCs w:val="20"/>
          <w:bdr w:val="none" w:sz="0" w:space="0" w:color="auto" w:frame="1"/>
          <w:lang w:eastAsia="pl-PL"/>
        </w:rPr>
        <w:t xml:space="preserve"> przez </w:t>
      </w:r>
      <w:r w:rsidR="00FB0A23">
        <w:rPr>
          <w:rFonts w:ascii="Arial Narrow" w:hAnsi="Arial Narrow" w:cs="Tahoma"/>
          <w:sz w:val="20"/>
          <w:szCs w:val="20"/>
          <w:bdr w:val="none" w:sz="0" w:space="0" w:color="auto" w:frame="1"/>
          <w:lang w:eastAsia="pl-PL"/>
        </w:rPr>
        <w:t>animatorów</w:t>
      </w:r>
      <w:r w:rsidR="00B237C0">
        <w:rPr>
          <w:rFonts w:ascii="Arial Narrow" w:hAnsi="Arial Narrow" w:cs="Tahoma"/>
          <w:sz w:val="20"/>
          <w:szCs w:val="20"/>
          <w:bdr w:val="none" w:sz="0" w:space="0" w:color="auto" w:frame="1"/>
          <w:lang w:eastAsia="pl-PL"/>
        </w:rPr>
        <w:t xml:space="preserve"> działań animacyjnych </w:t>
      </w:r>
      <w:r w:rsidR="006C7185">
        <w:rPr>
          <w:rFonts w:ascii="Arial Narrow" w:hAnsi="Arial Narrow" w:cs="Tahoma"/>
          <w:sz w:val="20"/>
          <w:szCs w:val="20"/>
          <w:bdr w:val="none" w:sz="0" w:space="0" w:color="auto" w:frame="1"/>
          <w:lang w:eastAsia="pl-PL"/>
        </w:rPr>
        <w:t>w ramach tzw. małych rewitalizacji,</w:t>
      </w:r>
      <w:r w:rsidR="00B237C0">
        <w:rPr>
          <w:rFonts w:ascii="Arial Narrow" w:hAnsi="Arial Narrow" w:cs="Tahoma"/>
          <w:sz w:val="20"/>
          <w:szCs w:val="20"/>
          <w:bdr w:val="none" w:sz="0" w:space="0" w:color="auto" w:frame="1"/>
          <w:lang w:eastAsia="pl-PL"/>
        </w:rPr>
        <w:t xml:space="preserve"> </w:t>
      </w:r>
      <w:r w:rsidR="00FB0A23">
        <w:rPr>
          <w:rFonts w:ascii="Arial Narrow" w:hAnsi="Arial Narrow" w:cs="Tahoma"/>
          <w:sz w:val="20"/>
          <w:szCs w:val="20"/>
          <w:bdr w:val="none" w:sz="0" w:space="0" w:color="auto" w:frame="1"/>
          <w:lang w:eastAsia="pl-PL"/>
        </w:rPr>
        <w:t xml:space="preserve">zgodnie ze szczegółową </w:t>
      </w:r>
      <w:r w:rsidR="00E95BF3">
        <w:rPr>
          <w:rFonts w:ascii="Arial Narrow" w:hAnsi="Arial Narrow" w:cs="Tahoma"/>
          <w:sz w:val="20"/>
          <w:szCs w:val="20"/>
          <w:bdr w:val="none" w:sz="0" w:space="0" w:color="auto" w:frame="1"/>
          <w:lang w:eastAsia="pl-PL"/>
        </w:rPr>
        <w:t>specyfikacj</w:t>
      </w:r>
      <w:r w:rsidR="00FB0A23">
        <w:rPr>
          <w:rFonts w:ascii="Arial Narrow" w:hAnsi="Arial Narrow" w:cs="Tahoma"/>
          <w:sz w:val="20"/>
          <w:szCs w:val="20"/>
          <w:bdr w:val="none" w:sz="0" w:space="0" w:color="auto" w:frame="1"/>
          <w:lang w:eastAsia="pl-PL"/>
        </w:rPr>
        <w:t>ą</w:t>
      </w:r>
      <w:r w:rsidR="00E95BF3">
        <w:rPr>
          <w:rFonts w:ascii="Arial Narrow" w:hAnsi="Arial Narrow" w:cs="Tahoma"/>
          <w:sz w:val="20"/>
          <w:szCs w:val="20"/>
          <w:bdr w:val="none" w:sz="0" w:space="0" w:color="auto" w:frame="1"/>
          <w:lang w:eastAsia="pl-PL"/>
        </w:rPr>
        <w:t>, zawart</w:t>
      </w:r>
      <w:r w:rsidR="00FB0A23">
        <w:rPr>
          <w:rFonts w:ascii="Arial Narrow" w:hAnsi="Arial Narrow" w:cs="Tahoma"/>
          <w:sz w:val="20"/>
          <w:szCs w:val="20"/>
          <w:bdr w:val="none" w:sz="0" w:space="0" w:color="auto" w:frame="1"/>
          <w:lang w:eastAsia="pl-PL"/>
        </w:rPr>
        <w:t>ą</w:t>
      </w:r>
      <w:r w:rsidR="00E95BF3">
        <w:rPr>
          <w:rFonts w:ascii="Arial Narrow" w:hAnsi="Arial Narrow" w:cs="Tahoma"/>
          <w:sz w:val="20"/>
          <w:szCs w:val="20"/>
          <w:bdr w:val="none" w:sz="0" w:space="0" w:color="auto" w:frame="1"/>
          <w:lang w:eastAsia="pl-PL"/>
        </w:rPr>
        <w:t xml:space="preserve"> </w:t>
      </w:r>
      <w:r w:rsidR="00112D48">
        <w:rPr>
          <w:rFonts w:ascii="Arial Narrow" w:hAnsi="Arial Narrow" w:cs="Tahoma"/>
          <w:sz w:val="20"/>
          <w:szCs w:val="20"/>
          <w:bdr w:val="none" w:sz="0" w:space="0" w:color="auto" w:frame="1"/>
          <w:lang w:eastAsia="pl-PL"/>
        </w:rPr>
        <w:t xml:space="preserve">w </w:t>
      </w:r>
      <w:r w:rsidRPr="006B3FCD">
        <w:rPr>
          <w:rFonts w:ascii="Arial Narrow" w:hAnsi="Arial Narrow" w:cs="Tahoma"/>
          <w:sz w:val="20"/>
          <w:szCs w:val="20"/>
          <w:bdr w:val="none" w:sz="0" w:space="0" w:color="auto" w:frame="1"/>
          <w:lang w:eastAsia="pl-PL"/>
        </w:rPr>
        <w:t>załącznik</w:t>
      </w:r>
      <w:r w:rsidR="00265DAD" w:rsidRPr="0066295F">
        <w:rPr>
          <w:rFonts w:ascii="Arial Narrow" w:hAnsi="Arial Narrow" w:cs="Tahoma"/>
          <w:sz w:val="20"/>
          <w:szCs w:val="20"/>
          <w:bdr w:val="none" w:sz="0" w:space="0" w:color="auto" w:frame="1"/>
          <w:lang w:eastAsia="pl-PL"/>
        </w:rPr>
        <w:t>u</w:t>
      </w:r>
      <w:r w:rsidRPr="006B3FCD">
        <w:rPr>
          <w:rFonts w:ascii="Arial Narrow" w:hAnsi="Arial Narrow" w:cs="Tahoma"/>
          <w:sz w:val="20"/>
          <w:szCs w:val="20"/>
          <w:bdr w:val="none" w:sz="0" w:space="0" w:color="auto" w:frame="1"/>
          <w:lang w:eastAsia="pl-PL"/>
        </w:rPr>
        <w:t xml:space="preserve"> nr </w:t>
      </w:r>
      <w:r w:rsidR="00545DA7">
        <w:rPr>
          <w:rFonts w:ascii="Arial Narrow" w:hAnsi="Arial Narrow" w:cs="Tahoma"/>
          <w:sz w:val="20"/>
          <w:szCs w:val="20"/>
          <w:bdr w:val="none" w:sz="0" w:space="0" w:color="auto" w:frame="1"/>
          <w:lang w:eastAsia="pl-PL"/>
        </w:rPr>
        <w:t>1</w:t>
      </w:r>
      <w:r w:rsidRPr="006B3FCD">
        <w:rPr>
          <w:rFonts w:ascii="Arial Narrow" w:hAnsi="Arial Narrow" w:cs="Tahoma"/>
          <w:sz w:val="20"/>
          <w:szCs w:val="20"/>
          <w:bdr w:val="none" w:sz="0" w:space="0" w:color="auto" w:frame="1"/>
          <w:lang w:eastAsia="pl-PL"/>
        </w:rPr>
        <w:t xml:space="preserve"> do niniejszego zapytania.</w:t>
      </w:r>
    </w:p>
    <w:p w14:paraId="6276E21D" w14:textId="2B9DF0AB" w:rsidR="00265DAD" w:rsidRPr="0066295F" w:rsidRDefault="006B3FCD" w:rsidP="0066295F">
      <w:pPr>
        <w:numPr>
          <w:ilvl w:val="0"/>
          <w:numId w:val="12"/>
        </w:numPr>
        <w:shd w:val="clear" w:color="auto" w:fill="FFFFFF"/>
        <w:suppressAutoHyphens w:val="0"/>
        <w:spacing w:before="120" w:after="120"/>
        <w:jc w:val="both"/>
        <w:textAlignment w:val="baseline"/>
        <w:rPr>
          <w:rFonts w:ascii="Arial Narrow" w:hAnsi="Arial Narrow" w:cs="Tahoma"/>
          <w:sz w:val="20"/>
          <w:szCs w:val="20"/>
          <w:bdr w:val="none" w:sz="0" w:space="0" w:color="auto" w:frame="1"/>
          <w:lang w:eastAsia="pl-PL"/>
        </w:rPr>
      </w:pPr>
      <w:r w:rsidRPr="006B3FCD">
        <w:rPr>
          <w:rFonts w:ascii="Arial Narrow" w:hAnsi="Arial Narrow" w:cs="Tahoma"/>
          <w:b/>
          <w:bCs/>
          <w:sz w:val="20"/>
          <w:szCs w:val="20"/>
          <w:bdr w:val="none" w:sz="0" w:space="0" w:color="auto" w:frame="1"/>
          <w:lang w:eastAsia="pl-PL"/>
        </w:rPr>
        <w:t>Termin wykonania zamówienia (realizacji umowy)</w:t>
      </w:r>
    </w:p>
    <w:p w14:paraId="05CD61A8" w14:textId="3FBE2B77" w:rsidR="00265DAD" w:rsidRPr="0066295F" w:rsidRDefault="006B3FCD" w:rsidP="0066295F">
      <w:pPr>
        <w:shd w:val="clear" w:color="auto" w:fill="FFFFFF"/>
        <w:suppressAutoHyphens w:val="0"/>
        <w:spacing w:before="120" w:after="120"/>
        <w:ind w:left="360"/>
        <w:jc w:val="both"/>
        <w:textAlignment w:val="baseline"/>
        <w:rPr>
          <w:rFonts w:ascii="Arial Narrow" w:hAnsi="Arial Narrow" w:cs="Tahoma"/>
          <w:sz w:val="20"/>
          <w:szCs w:val="20"/>
          <w:bdr w:val="none" w:sz="0" w:space="0" w:color="auto" w:frame="1"/>
          <w:lang w:eastAsia="pl-PL"/>
        </w:rPr>
      </w:pPr>
      <w:r w:rsidRPr="006B3FCD">
        <w:rPr>
          <w:rFonts w:ascii="Arial Narrow" w:hAnsi="Arial Narrow" w:cs="Tahoma"/>
          <w:sz w:val="20"/>
          <w:szCs w:val="20"/>
          <w:bdr w:val="none" w:sz="0" w:space="0" w:color="auto" w:frame="1"/>
          <w:lang w:eastAsia="pl-PL"/>
        </w:rPr>
        <w:t>Termin wykonania zamówienia</w:t>
      </w:r>
      <w:r w:rsidR="00A10744" w:rsidRPr="00AF3431">
        <w:rPr>
          <w:rFonts w:ascii="Arial Narrow" w:hAnsi="Arial Narrow" w:cs="Tahoma"/>
          <w:sz w:val="20"/>
          <w:szCs w:val="20"/>
          <w:bdr w:val="none" w:sz="0" w:space="0" w:color="auto" w:frame="1"/>
          <w:lang w:eastAsia="pl-PL"/>
        </w:rPr>
        <w:t>:</w:t>
      </w:r>
      <w:r w:rsidRPr="00AF3431">
        <w:rPr>
          <w:rFonts w:ascii="Arial Narrow" w:hAnsi="Arial Narrow" w:cs="Tahoma"/>
          <w:sz w:val="20"/>
          <w:szCs w:val="20"/>
          <w:bdr w:val="none" w:sz="0" w:space="0" w:color="auto" w:frame="1"/>
          <w:lang w:eastAsia="pl-PL"/>
        </w:rPr>
        <w:t xml:space="preserve"> do </w:t>
      </w:r>
      <w:r w:rsidR="008D628D" w:rsidRPr="00AF3431">
        <w:rPr>
          <w:rFonts w:ascii="Arial Narrow" w:hAnsi="Arial Narrow" w:cs="Tahoma"/>
          <w:sz w:val="20"/>
          <w:szCs w:val="20"/>
          <w:bdr w:val="none" w:sz="0" w:space="0" w:color="auto" w:frame="1"/>
          <w:lang w:eastAsia="pl-PL"/>
        </w:rPr>
        <w:t>31</w:t>
      </w:r>
      <w:r w:rsidRPr="00AF3431">
        <w:rPr>
          <w:rFonts w:ascii="Arial Narrow" w:hAnsi="Arial Narrow" w:cs="Tahoma"/>
          <w:sz w:val="20"/>
          <w:szCs w:val="20"/>
          <w:bdr w:val="none" w:sz="0" w:space="0" w:color="auto" w:frame="1"/>
          <w:lang w:eastAsia="pl-PL"/>
        </w:rPr>
        <w:t xml:space="preserve"> </w:t>
      </w:r>
      <w:r w:rsidR="00AF3431" w:rsidRPr="00AF3431">
        <w:rPr>
          <w:rFonts w:ascii="Arial Narrow" w:hAnsi="Arial Narrow" w:cs="Tahoma"/>
          <w:sz w:val="20"/>
          <w:szCs w:val="20"/>
          <w:bdr w:val="none" w:sz="0" w:space="0" w:color="auto" w:frame="1"/>
          <w:lang w:eastAsia="pl-PL"/>
        </w:rPr>
        <w:t>grudnia</w:t>
      </w:r>
      <w:r w:rsidR="0000056A" w:rsidRPr="00AF3431">
        <w:rPr>
          <w:rFonts w:ascii="Arial Narrow" w:hAnsi="Arial Narrow" w:cs="Tahoma"/>
          <w:sz w:val="20"/>
          <w:szCs w:val="20"/>
          <w:bdr w:val="none" w:sz="0" w:space="0" w:color="auto" w:frame="1"/>
          <w:lang w:eastAsia="pl-PL"/>
        </w:rPr>
        <w:t xml:space="preserve"> </w:t>
      </w:r>
      <w:r w:rsidRPr="00AF3431">
        <w:rPr>
          <w:rFonts w:ascii="Arial Narrow" w:hAnsi="Arial Narrow" w:cs="Tahoma"/>
          <w:sz w:val="20"/>
          <w:szCs w:val="20"/>
          <w:bdr w:val="none" w:sz="0" w:space="0" w:color="auto" w:frame="1"/>
          <w:lang w:eastAsia="pl-PL"/>
        </w:rPr>
        <w:t>20</w:t>
      </w:r>
      <w:r w:rsidR="008D628D" w:rsidRPr="00AF3431">
        <w:rPr>
          <w:rFonts w:ascii="Arial Narrow" w:hAnsi="Arial Narrow" w:cs="Tahoma"/>
          <w:sz w:val="20"/>
          <w:szCs w:val="20"/>
          <w:bdr w:val="none" w:sz="0" w:space="0" w:color="auto" w:frame="1"/>
          <w:lang w:eastAsia="pl-PL"/>
        </w:rPr>
        <w:t>2</w:t>
      </w:r>
      <w:r w:rsidR="00AF3431" w:rsidRPr="00AF3431">
        <w:rPr>
          <w:rFonts w:ascii="Arial Narrow" w:hAnsi="Arial Narrow" w:cs="Tahoma"/>
          <w:sz w:val="20"/>
          <w:szCs w:val="20"/>
          <w:bdr w:val="none" w:sz="0" w:space="0" w:color="auto" w:frame="1"/>
          <w:lang w:eastAsia="pl-PL"/>
        </w:rPr>
        <w:t>2</w:t>
      </w:r>
      <w:r w:rsidRPr="00AF3431">
        <w:rPr>
          <w:rFonts w:ascii="Arial Narrow" w:hAnsi="Arial Narrow" w:cs="Tahoma"/>
          <w:sz w:val="20"/>
          <w:szCs w:val="20"/>
          <w:bdr w:val="none" w:sz="0" w:space="0" w:color="auto" w:frame="1"/>
          <w:lang w:eastAsia="pl-PL"/>
        </w:rPr>
        <w:t xml:space="preserve"> r.</w:t>
      </w:r>
    </w:p>
    <w:p w14:paraId="2725DD33" w14:textId="77777777" w:rsidR="00265DAD" w:rsidRPr="0066295F" w:rsidRDefault="006B3FCD" w:rsidP="0066295F">
      <w:pPr>
        <w:numPr>
          <w:ilvl w:val="0"/>
          <w:numId w:val="12"/>
        </w:numPr>
        <w:shd w:val="clear" w:color="auto" w:fill="FFFFFF"/>
        <w:suppressAutoHyphens w:val="0"/>
        <w:spacing w:before="120" w:after="120"/>
        <w:jc w:val="both"/>
        <w:textAlignment w:val="baseline"/>
        <w:rPr>
          <w:rFonts w:ascii="Arial Narrow" w:hAnsi="Arial Narrow" w:cs="Tahoma"/>
          <w:sz w:val="20"/>
          <w:szCs w:val="20"/>
          <w:bdr w:val="none" w:sz="0" w:space="0" w:color="auto" w:frame="1"/>
          <w:lang w:eastAsia="pl-PL"/>
        </w:rPr>
      </w:pPr>
      <w:r w:rsidRPr="006B3FCD">
        <w:rPr>
          <w:rFonts w:ascii="Arial Narrow" w:hAnsi="Arial Narrow" w:cs="Tahoma"/>
          <w:b/>
          <w:bCs/>
          <w:sz w:val="20"/>
          <w:szCs w:val="20"/>
          <w:bdr w:val="none" w:sz="0" w:space="0" w:color="auto" w:frame="1"/>
          <w:lang w:eastAsia="pl-PL"/>
        </w:rPr>
        <w:t>Opis sposobu przygotowania oferty</w:t>
      </w:r>
    </w:p>
    <w:p w14:paraId="72A3B30F" w14:textId="77777777" w:rsidR="008C46E2" w:rsidRPr="0066295F" w:rsidRDefault="006B3FCD" w:rsidP="0066295F">
      <w:pPr>
        <w:shd w:val="clear" w:color="auto" w:fill="FFFFFF"/>
        <w:suppressAutoHyphens w:val="0"/>
        <w:spacing w:before="120" w:after="120"/>
        <w:ind w:firstLine="360"/>
        <w:jc w:val="both"/>
        <w:textAlignment w:val="baseline"/>
        <w:rPr>
          <w:rFonts w:ascii="Arial Narrow" w:hAnsi="Arial Narrow" w:cs="Tahoma"/>
          <w:sz w:val="20"/>
          <w:szCs w:val="20"/>
          <w:bdr w:val="none" w:sz="0" w:space="0" w:color="auto" w:frame="1"/>
          <w:lang w:eastAsia="pl-PL"/>
        </w:rPr>
      </w:pPr>
      <w:r w:rsidRPr="006B3FCD">
        <w:rPr>
          <w:rFonts w:ascii="Arial Narrow" w:hAnsi="Arial Narrow" w:cs="Tahoma"/>
          <w:sz w:val="20"/>
          <w:szCs w:val="20"/>
          <w:bdr w:val="none" w:sz="0" w:space="0" w:color="auto" w:frame="1"/>
          <w:lang w:eastAsia="pl-PL"/>
        </w:rPr>
        <w:t>Oferta wraz z niezbędnymi załącznikami powinna być złożona</w:t>
      </w:r>
      <w:r w:rsidR="008C46E2" w:rsidRPr="0066295F">
        <w:rPr>
          <w:rFonts w:ascii="Arial Narrow" w:hAnsi="Arial Narrow" w:cs="Tahoma"/>
          <w:sz w:val="20"/>
          <w:szCs w:val="20"/>
          <w:bdr w:val="none" w:sz="0" w:space="0" w:color="auto" w:frame="1"/>
          <w:lang w:eastAsia="pl-PL"/>
        </w:rPr>
        <w:t>:</w:t>
      </w:r>
      <w:r w:rsidRPr="006B3FCD">
        <w:rPr>
          <w:rFonts w:ascii="Arial Narrow" w:hAnsi="Arial Narrow" w:cs="Tahoma"/>
          <w:sz w:val="20"/>
          <w:szCs w:val="20"/>
          <w:bdr w:val="none" w:sz="0" w:space="0" w:color="auto" w:frame="1"/>
          <w:lang w:eastAsia="pl-PL"/>
        </w:rPr>
        <w:t xml:space="preserve"> </w:t>
      </w:r>
    </w:p>
    <w:p w14:paraId="0D1935DF" w14:textId="248A2FD3" w:rsidR="00265DAD" w:rsidRPr="008D628D" w:rsidRDefault="006B3FCD" w:rsidP="008D628D">
      <w:pPr>
        <w:numPr>
          <w:ilvl w:val="0"/>
          <w:numId w:val="9"/>
        </w:numPr>
        <w:shd w:val="clear" w:color="auto" w:fill="FFFFFF"/>
        <w:suppressAutoHyphens w:val="0"/>
        <w:spacing w:before="120" w:after="120"/>
        <w:textAlignment w:val="baseline"/>
        <w:rPr>
          <w:rFonts w:ascii="Arial Narrow" w:hAnsi="Arial Narrow" w:cs="Tahoma"/>
          <w:sz w:val="20"/>
          <w:szCs w:val="20"/>
          <w:bdr w:val="none" w:sz="0" w:space="0" w:color="auto" w:frame="1"/>
          <w:lang w:eastAsia="pl-PL"/>
        </w:rPr>
      </w:pPr>
      <w:bookmarkStart w:id="2" w:name="_Hlk526687476"/>
      <w:r w:rsidRPr="006B3FCD">
        <w:rPr>
          <w:rFonts w:ascii="Arial Narrow" w:hAnsi="Arial Narrow" w:cs="Tahoma"/>
          <w:sz w:val="20"/>
          <w:szCs w:val="20"/>
          <w:bdr w:val="none" w:sz="0" w:space="0" w:color="auto" w:frame="1"/>
          <w:lang w:eastAsia="pl-PL"/>
        </w:rPr>
        <w:t>w formie elektronicznej  w postaci podpisanego skanu na adres </w:t>
      </w:r>
      <w:hyperlink r:id="rId10" w:history="1">
        <w:r w:rsidR="008D628D" w:rsidRPr="008D628D">
          <w:rPr>
            <w:rFonts w:ascii="Arial Narrow" w:hAnsi="Arial Narrow" w:cs="Tahoma"/>
            <w:sz w:val="20"/>
            <w:szCs w:val="20"/>
            <w:u w:val="single"/>
            <w:bdr w:val="none" w:sz="0" w:space="0" w:color="auto" w:frame="1"/>
            <w:lang w:eastAsia="pl-PL"/>
          </w:rPr>
          <w:t>a.waszkiewicz@fundacjawnb.org.pl</w:t>
        </w:r>
      </w:hyperlink>
      <w:r w:rsidR="008D628D">
        <w:rPr>
          <w:rFonts w:ascii="Arial Narrow" w:hAnsi="Arial Narrow" w:cs="Tahoma"/>
          <w:sz w:val="20"/>
          <w:szCs w:val="20"/>
          <w:u w:val="single"/>
          <w:bdr w:val="none" w:sz="0" w:space="0" w:color="auto" w:frame="1"/>
          <w:lang w:eastAsia="pl-PL"/>
        </w:rPr>
        <w:t>,</w:t>
      </w:r>
      <w:r w:rsidRPr="008D628D">
        <w:rPr>
          <w:rFonts w:ascii="Arial Narrow" w:hAnsi="Arial Narrow" w:cs="Tahoma"/>
          <w:sz w:val="20"/>
          <w:szCs w:val="20"/>
          <w:bdr w:val="none" w:sz="0" w:space="0" w:color="auto" w:frame="1"/>
          <w:lang w:eastAsia="pl-PL"/>
        </w:rPr>
        <w:t xml:space="preserve"> gdzie w tytule wiadomości powinien być zapis „Oferta na </w:t>
      </w:r>
      <w:r w:rsidR="00112D48">
        <w:rPr>
          <w:rFonts w:ascii="Arial Narrow" w:hAnsi="Arial Narrow" w:cs="Tahoma"/>
          <w:sz w:val="20"/>
          <w:szCs w:val="20"/>
          <w:bdr w:val="none" w:sz="0" w:space="0" w:color="auto" w:frame="1"/>
          <w:lang w:eastAsia="pl-PL"/>
        </w:rPr>
        <w:t>działania animacyjne”</w:t>
      </w:r>
      <w:r w:rsidR="00265DAD" w:rsidRPr="008D628D">
        <w:rPr>
          <w:rFonts w:ascii="Arial Narrow" w:hAnsi="Arial Narrow" w:cs="Tahoma"/>
          <w:sz w:val="20"/>
          <w:szCs w:val="20"/>
          <w:bdr w:val="none" w:sz="0" w:space="0" w:color="auto" w:frame="1"/>
          <w:lang w:eastAsia="pl-PL"/>
        </w:rPr>
        <w:t xml:space="preserve"> </w:t>
      </w:r>
      <w:bookmarkEnd w:id="2"/>
    </w:p>
    <w:p w14:paraId="1B346363" w14:textId="77777777" w:rsidR="006B3FCD" w:rsidRPr="0066295F" w:rsidRDefault="008C46E2" w:rsidP="0066295F">
      <w:pPr>
        <w:shd w:val="clear" w:color="auto" w:fill="FFFFFF"/>
        <w:suppressAutoHyphens w:val="0"/>
        <w:spacing w:before="120" w:after="120"/>
        <w:ind w:left="1080"/>
        <w:jc w:val="both"/>
        <w:textAlignment w:val="baseline"/>
        <w:rPr>
          <w:rFonts w:ascii="Arial Narrow" w:hAnsi="Arial Narrow" w:cs="Tahoma"/>
          <w:sz w:val="20"/>
          <w:szCs w:val="20"/>
          <w:bdr w:val="none" w:sz="0" w:space="0" w:color="auto" w:frame="1"/>
          <w:lang w:eastAsia="pl-PL"/>
        </w:rPr>
      </w:pPr>
      <w:r w:rsidRPr="0066295F">
        <w:rPr>
          <w:rFonts w:ascii="Arial Narrow" w:hAnsi="Arial Narrow" w:cs="Tahoma"/>
          <w:sz w:val="20"/>
          <w:szCs w:val="20"/>
          <w:bdr w:val="none" w:sz="0" w:space="0" w:color="auto" w:frame="1"/>
          <w:lang w:eastAsia="pl-PL"/>
        </w:rPr>
        <w:t>l</w:t>
      </w:r>
      <w:r w:rsidR="00265DAD" w:rsidRPr="0066295F">
        <w:rPr>
          <w:rFonts w:ascii="Arial Narrow" w:hAnsi="Arial Narrow" w:cs="Tahoma"/>
          <w:sz w:val="20"/>
          <w:szCs w:val="20"/>
          <w:bdr w:val="none" w:sz="0" w:space="0" w:color="auto" w:frame="1"/>
          <w:lang w:eastAsia="pl-PL"/>
        </w:rPr>
        <w:t>ub</w:t>
      </w:r>
    </w:p>
    <w:p w14:paraId="1F39910A" w14:textId="77777777" w:rsidR="008D628D" w:rsidRDefault="008C46E2" w:rsidP="007244EF">
      <w:pPr>
        <w:numPr>
          <w:ilvl w:val="0"/>
          <w:numId w:val="10"/>
        </w:numPr>
        <w:shd w:val="clear" w:color="auto" w:fill="FFFFFF"/>
        <w:suppressAutoHyphens w:val="0"/>
        <w:spacing w:before="120" w:after="0"/>
        <w:jc w:val="both"/>
        <w:textAlignment w:val="baseline"/>
        <w:rPr>
          <w:rFonts w:ascii="Arial Narrow" w:hAnsi="Arial Narrow" w:cs="Tahoma"/>
          <w:sz w:val="20"/>
          <w:szCs w:val="20"/>
          <w:bdr w:val="none" w:sz="0" w:space="0" w:color="auto" w:frame="1"/>
          <w:lang w:eastAsia="pl-PL"/>
        </w:rPr>
      </w:pPr>
      <w:r w:rsidRPr="006B3FCD">
        <w:rPr>
          <w:rFonts w:ascii="Arial Narrow" w:hAnsi="Arial Narrow" w:cs="Tahoma"/>
          <w:sz w:val="20"/>
          <w:szCs w:val="20"/>
          <w:bdr w:val="none" w:sz="0" w:space="0" w:color="auto" w:frame="1"/>
          <w:lang w:eastAsia="pl-PL"/>
        </w:rPr>
        <w:t xml:space="preserve">w formie </w:t>
      </w:r>
      <w:r w:rsidRPr="0066295F">
        <w:rPr>
          <w:rFonts w:ascii="Arial Narrow" w:hAnsi="Arial Narrow" w:cs="Tahoma"/>
          <w:sz w:val="20"/>
          <w:szCs w:val="20"/>
          <w:bdr w:val="none" w:sz="0" w:space="0" w:color="auto" w:frame="1"/>
          <w:lang w:eastAsia="pl-PL"/>
        </w:rPr>
        <w:t>papierowej za pośrednictwem poczty, kuriera lub osobiście na adres:</w:t>
      </w:r>
      <w:r w:rsidRPr="006B3FCD">
        <w:rPr>
          <w:rFonts w:ascii="Arial Narrow" w:hAnsi="Arial Narrow" w:cs="Tahoma"/>
          <w:sz w:val="20"/>
          <w:szCs w:val="20"/>
          <w:bdr w:val="none" w:sz="0" w:space="0" w:color="auto" w:frame="1"/>
          <w:lang w:eastAsia="pl-PL"/>
        </w:rPr>
        <w:t xml:space="preserve"> </w:t>
      </w:r>
    </w:p>
    <w:p w14:paraId="43D5895B" w14:textId="54E19AFC" w:rsidR="008C46E2" w:rsidRPr="0066295F" w:rsidRDefault="008D628D" w:rsidP="007244EF">
      <w:pPr>
        <w:shd w:val="clear" w:color="auto" w:fill="FFFFFF"/>
        <w:suppressAutoHyphens w:val="0"/>
        <w:spacing w:after="120"/>
        <w:ind w:left="1080"/>
        <w:jc w:val="both"/>
        <w:textAlignment w:val="baseline"/>
        <w:rPr>
          <w:rFonts w:ascii="Arial Narrow" w:hAnsi="Arial Narrow" w:cs="Tahoma"/>
          <w:sz w:val="20"/>
          <w:szCs w:val="20"/>
          <w:bdr w:val="none" w:sz="0" w:space="0" w:color="auto" w:frame="1"/>
          <w:lang w:eastAsia="pl-PL"/>
        </w:rPr>
      </w:pPr>
      <w:r w:rsidRPr="008D628D">
        <w:rPr>
          <w:rFonts w:ascii="Arial Narrow" w:hAnsi="Arial Narrow" w:cs="Tahoma"/>
          <w:sz w:val="20"/>
          <w:szCs w:val="20"/>
          <w:bdr w:val="none" w:sz="0" w:space="0" w:color="auto" w:frame="1"/>
          <w:lang w:eastAsia="pl-PL"/>
        </w:rPr>
        <w:t xml:space="preserve">Fundacja Wsparcia Nauki i Biznesu, ul. Jana i Hieronima Małeckich </w:t>
      </w:r>
      <w:r w:rsidR="00460D02">
        <w:rPr>
          <w:rFonts w:ascii="Arial Narrow" w:hAnsi="Arial Narrow" w:cs="Tahoma"/>
          <w:sz w:val="20"/>
          <w:szCs w:val="20"/>
          <w:bdr w:val="none" w:sz="0" w:space="0" w:color="auto" w:frame="1"/>
          <w:lang w:eastAsia="pl-PL"/>
        </w:rPr>
        <w:t xml:space="preserve">3 </w:t>
      </w:r>
      <w:r w:rsidRPr="008D628D">
        <w:rPr>
          <w:rFonts w:ascii="Arial Narrow" w:hAnsi="Arial Narrow" w:cs="Tahoma"/>
          <w:sz w:val="20"/>
          <w:szCs w:val="20"/>
          <w:bdr w:val="none" w:sz="0" w:space="0" w:color="auto" w:frame="1"/>
          <w:lang w:eastAsia="pl-PL"/>
        </w:rPr>
        <w:t xml:space="preserve">lok. </w:t>
      </w:r>
      <w:r w:rsidR="00460D02">
        <w:rPr>
          <w:rFonts w:ascii="Arial Narrow" w:hAnsi="Arial Narrow" w:cs="Tahoma"/>
          <w:sz w:val="20"/>
          <w:szCs w:val="20"/>
          <w:bdr w:val="none" w:sz="0" w:space="0" w:color="auto" w:frame="1"/>
          <w:lang w:eastAsia="pl-PL"/>
        </w:rPr>
        <w:t>2</w:t>
      </w:r>
      <w:r w:rsidRPr="008D628D">
        <w:rPr>
          <w:rFonts w:ascii="Arial Narrow" w:hAnsi="Arial Narrow" w:cs="Tahoma"/>
          <w:sz w:val="20"/>
          <w:szCs w:val="20"/>
          <w:bdr w:val="none" w:sz="0" w:space="0" w:color="auto" w:frame="1"/>
          <w:lang w:eastAsia="pl-PL"/>
        </w:rPr>
        <w:t>, 19-300 Ełk (od poniedziałku do piątku w godz. 8.30-16.30)</w:t>
      </w:r>
      <w:r>
        <w:rPr>
          <w:rFonts w:ascii="Arial Narrow" w:hAnsi="Arial Narrow" w:cs="Tahoma"/>
          <w:sz w:val="20"/>
          <w:szCs w:val="20"/>
          <w:bdr w:val="none" w:sz="0" w:space="0" w:color="auto" w:frame="1"/>
          <w:lang w:eastAsia="pl-PL"/>
        </w:rPr>
        <w:t xml:space="preserve"> </w:t>
      </w:r>
      <w:r w:rsidR="008C46E2" w:rsidRPr="0066295F">
        <w:rPr>
          <w:rFonts w:ascii="Arial Narrow" w:hAnsi="Arial Narrow" w:cs="Tahoma"/>
          <w:sz w:val="20"/>
          <w:szCs w:val="20"/>
          <w:bdr w:val="none" w:sz="0" w:space="0" w:color="auto" w:frame="1"/>
          <w:lang w:eastAsia="pl-PL"/>
        </w:rPr>
        <w:t>– liczy się data wpływu, w zamkniętej kopercie</w:t>
      </w:r>
      <w:r w:rsidR="008C46E2" w:rsidRPr="006B3FCD">
        <w:rPr>
          <w:rFonts w:ascii="Arial Narrow" w:hAnsi="Arial Narrow" w:cs="Tahoma"/>
          <w:sz w:val="20"/>
          <w:szCs w:val="20"/>
          <w:bdr w:val="none" w:sz="0" w:space="0" w:color="auto" w:frame="1"/>
          <w:lang w:eastAsia="pl-PL"/>
        </w:rPr>
        <w:t xml:space="preserve">  </w:t>
      </w:r>
      <w:r w:rsidR="008C46E2" w:rsidRPr="0066295F">
        <w:rPr>
          <w:rFonts w:ascii="Arial Narrow" w:hAnsi="Arial Narrow" w:cs="Tahoma"/>
          <w:sz w:val="20"/>
          <w:szCs w:val="20"/>
          <w:bdr w:val="none" w:sz="0" w:space="0" w:color="auto" w:frame="1"/>
          <w:lang w:eastAsia="pl-PL"/>
        </w:rPr>
        <w:t>opisanej:</w:t>
      </w:r>
      <w:r w:rsidR="008C46E2" w:rsidRPr="006B3FCD">
        <w:rPr>
          <w:rFonts w:ascii="Arial Narrow" w:hAnsi="Arial Narrow" w:cs="Tahoma"/>
          <w:sz w:val="20"/>
          <w:szCs w:val="20"/>
          <w:bdr w:val="none" w:sz="0" w:space="0" w:color="auto" w:frame="1"/>
          <w:lang w:eastAsia="pl-PL"/>
        </w:rPr>
        <w:t xml:space="preserve"> </w:t>
      </w:r>
      <w:r w:rsidR="00A1136C" w:rsidRPr="008D628D">
        <w:rPr>
          <w:rFonts w:ascii="Arial Narrow" w:hAnsi="Arial Narrow" w:cs="Tahoma"/>
          <w:sz w:val="20"/>
          <w:szCs w:val="20"/>
          <w:bdr w:val="none" w:sz="0" w:space="0" w:color="auto" w:frame="1"/>
          <w:lang w:eastAsia="pl-PL"/>
        </w:rPr>
        <w:t xml:space="preserve">„Oferta na </w:t>
      </w:r>
      <w:r w:rsidR="00A1136C">
        <w:rPr>
          <w:rFonts w:ascii="Arial Narrow" w:hAnsi="Arial Narrow" w:cs="Tahoma"/>
          <w:sz w:val="20"/>
          <w:szCs w:val="20"/>
          <w:bdr w:val="none" w:sz="0" w:space="0" w:color="auto" w:frame="1"/>
          <w:lang w:eastAsia="pl-PL"/>
        </w:rPr>
        <w:t>działania animacyjne”</w:t>
      </w:r>
    </w:p>
    <w:p w14:paraId="72035155" w14:textId="77777777" w:rsidR="008C46E2" w:rsidRPr="0066295F" w:rsidRDefault="006B3FCD" w:rsidP="0066295F">
      <w:pPr>
        <w:shd w:val="clear" w:color="auto" w:fill="FFFFFF"/>
        <w:suppressAutoHyphens w:val="0"/>
        <w:spacing w:before="120" w:after="120"/>
        <w:ind w:left="426"/>
        <w:jc w:val="both"/>
        <w:textAlignment w:val="baseline"/>
        <w:rPr>
          <w:rFonts w:ascii="Arial Narrow" w:hAnsi="Arial Narrow" w:cs="Tahoma"/>
          <w:sz w:val="20"/>
          <w:szCs w:val="20"/>
          <w:bdr w:val="none" w:sz="0" w:space="0" w:color="auto" w:frame="1"/>
          <w:lang w:eastAsia="pl-PL"/>
        </w:rPr>
      </w:pPr>
      <w:r w:rsidRPr="006B3FCD">
        <w:rPr>
          <w:rFonts w:ascii="Arial Narrow" w:hAnsi="Arial Narrow" w:cs="Tahoma"/>
          <w:b/>
          <w:bCs/>
          <w:sz w:val="20"/>
          <w:szCs w:val="20"/>
          <w:bdr w:val="none" w:sz="0" w:space="0" w:color="auto" w:frame="1"/>
          <w:lang w:eastAsia="pl-PL"/>
        </w:rPr>
        <w:t xml:space="preserve">OFERTA MUSI ZAWIERAĆ NASTEPUJĄCE ELEMENTY: </w:t>
      </w:r>
    </w:p>
    <w:p w14:paraId="04540B97" w14:textId="5834FAD8" w:rsidR="008C46E2" w:rsidRPr="0066295F" w:rsidRDefault="00AF2642" w:rsidP="0066295F">
      <w:pPr>
        <w:shd w:val="clear" w:color="auto" w:fill="FFFFFF"/>
        <w:suppressAutoHyphens w:val="0"/>
        <w:spacing w:before="120" w:after="120"/>
        <w:ind w:left="426"/>
        <w:jc w:val="both"/>
        <w:textAlignment w:val="baseline"/>
        <w:rPr>
          <w:rFonts w:ascii="Arial Narrow" w:hAnsi="Arial Narrow" w:cs="Tahoma"/>
          <w:sz w:val="20"/>
          <w:szCs w:val="20"/>
          <w:bdr w:val="none" w:sz="0" w:space="0" w:color="auto" w:frame="1"/>
          <w:lang w:eastAsia="pl-PL"/>
        </w:rPr>
      </w:pPr>
      <w:hyperlink r:id="rId11" w:history="1">
        <w:r w:rsidR="006B3FCD" w:rsidRPr="006B3FCD">
          <w:rPr>
            <w:rFonts w:ascii="Arial Narrow" w:hAnsi="Arial Narrow" w:cs="Tahoma"/>
            <w:sz w:val="20"/>
            <w:szCs w:val="20"/>
            <w:u w:val="single"/>
            <w:bdr w:val="none" w:sz="0" w:space="0" w:color="auto" w:frame="1"/>
            <w:lang w:eastAsia="pl-PL"/>
          </w:rPr>
          <w:t xml:space="preserve">Załącznik nr </w:t>
        </w:r>
        <w:r w:rsidR="008C46E2" w:rsidRPr="0066295F">
          <w:rPr>
            <w:rFonts w:ascii="Arial Narrow" w:hAnsi="Arial Narrow" w:cs="Tahoma"/>
            <w:sz w:val="20"/>
            <w:szCs w:val="20"/>
            <w:u w:val="single"/>
            <w:bdr w:val="none" w:sz="0" w:space="0" w:color="auto" w:frame="1"/>
            <w:lang w:eastAsia="pl-PL"/>
          </w:rPr>
          <w:t>1</w:t>
        </w:r>
        <w:r w:rsidR="006B3FCD" w:rsidRPr="006B3FCD">
          <w:rPr>
            <w:rFonts w:ascii="Arial Narrow" w:hAnsi="Arial Narrow" w:cs="Tahoma"/>
            <w:sz w:val="20"/>
            <w:szCs w:val="20"/>
            <w:u w:val="single"/>
            <w:bdr w:val="none" w:sz="0" w:space="0" w:color="auto" w:frame="1"/>
            <w:lang w:eastAsia="pl-PL"/>
          </w:rPr>
          <w:t xml:space="preserve"> – Formularz ofertowy stanowiący załącznik nr </w:t>
        </w:r>
        <w:r w:rsidR="00545DA7">
          <w:rPr>
            <w:rFonts w:ascii="Arial Narrow" w:hAnsi="Arial Narrow" w:cs="Tahoma"/>
            <w:sz w:val="20"/>
            <w:szCs w:val="20"/>
            <w:u w:val="single"/>
            <w:bdr w:val="none" w:sz="0" w:space="0" w:color="auto" w:frame="1"/>
            <w:lang w:eastAsia="pl-PL"/>
          </w:rPr>
          <w:t>2</w:t>
        </w:r>
        <w:r w:rsidR="006B3FCD" w:rsidRPr="006B3FCD">
          <w:rPr>
            <w:rFonts w:ascii="Arial Narrow" w:hAnsi="Arial Narrow" w:cs="Tahoma"/>
            <w:sz w:val="20"/>
            <w:szCs w:val="20"/>
            <w:u w:val="single"/>
            <w:bdr w:val="none" w:sz="0" w:space="0" w:color="auto" w:frame="1"/>
            <w:lang w:eastAsia="pl-PL"/>
          </w:rPr>
          <w:t xml:space="preserve"> do zapytania ofertowego</w:t>
        </w:r>
      </w:hyperlink>
      <w:r w:rsidR="003F73EF">
        <w:rPr>
          <w:rFonts w:ascii="Arial Narrow" w:hAnsi="Arial Narrow" w:cs="Tahoma"/>
          <w:sz w:val="20"/>
          <w:szCs w:val="20"/>
          <w:u w:val="single"/>
          <w:bdr w:val="none" w:sz="0" w:space="0" w:color="auto" w:frame="1"/>
          <w:lang w:eastAsia="pl-PL"/>
        </w:rPr>
        <w:t>,</w:t>
      </w:r>
    </w:p>
    <w:p w14:paraId="274D4DF0" w14:textId="4F4AD53A" w:rsidR="008C46E2" w:rsidRDefault="00AF2642" w:rsidP="0066295F">
      <w:pPr>
        <w:shd w:val="clear" w:color="auto" w:fill="FFFFFF"/>
        <w:suppressAutoHyphens w:val="0"/>
        <w:spacing w:before="120" w:after="120"/>
        <w:ind w:left="426"/>
        <w:jc w:val="both"/>
        <w:textAlignment w:val="baseline"/>
        <w:rPr>
          <w:rFonts w:ascii="Arial Narrow" w:hAnsi="Arial Narrow" w:cs="Tahoma"/>
          <w:sz w:val="20"/>
          <w:szCs w:val="20"/>
          <w:bdr w:val="none" w:sz="0" w:space="0" w:color="auto" w:frame="1"/>
          <w:lang w:eastAsia="pl-PL"/>
        </w:rPr>
      </w:pPr>
      <w:hyperlink r:id="rId12" w:history="1">
        <w:r w:rsidR="008C46E2" w:rsidRPr="006B3FCD">
          <w:rPr>
            <w:rFonts w:ascii="Arial Narrow" w:hAnsi="Arial Narrow" w:cs="Tahoma"/>
            <w:sz w:val="20"/>
            <w:szCs w:val="20"/>
            <w:u w:val="single"/>
            <w:bdr w:val="none" w:sz="0" w:space="0" w:color="auto" w:frame="1"/>
            <w:lang w:eastAsia="pl-PL"/>
          </w:rPr>
          <w:t xml:space="preserve">Załącznik nr </w:t>
        </w:r>
        <w:r w:rsidR="008C46E2" w:rsidRPr="0066295F">
          <w:rPr>
            <w:rFonts w:ascii="Arial Narrow" w:hAnsi="Arial Narrow" w:cs="Tahoma"/>
            <w:sz w:val="20"/>
            <w:szCs w:val="20"/>
            <w:u w:val="single"/>
            <w:bdr w:val="none" w:sz="0" w:space="0" w:color="auto" w:frame="1"/>
            <w:lang w:eastAsia="pl-PL"/>
          </w:rPr>
          <w:t>2</w:t>
        </w:r>
        <w:r w:rsidR="008C46E2" w:rsidRPr="006B3FCD">
          <w:rPr>
            <w:rFonts w:ascii="Arial Narrow" w:hAnsi="Arial Narrow" w:cs="Tahoma"/>
            <w:sz w:val="20"/>
            <w:szCs w:val="20"/>
            <w:u w:val="single"/>
            <w:bdr w:val="none" w:sz="0" w:space="0" w:color="auto" w:frame="1"/>
            <w:lang w:eastAsia="pl-PL"/>
          </w:rPr>
          <w:t xml:space="preserve"> – Oświadczenie o braku powiązań kapitałowych i osobowych z Zamawiającym</w:t>
        </w:r>
        <w:r w:rsidR="00545DA7">
          <w:rPr>
            <w:rFonts w:ascii="Arial Narrow" w:hAnsi="Arial Narrow" w:cs="Tahoma"/>
            <w:sz w:val="20"/>
            <w:szCs w:val="20"/>
            <w:u w:val="single"/>
            <w:bdr w:val="none" w:sz="0" w:space="0" w:color="auto" w:frame="1"/>
            <w:lang w:eastAsia="pl-PL"/>
          </w:rPr>
          <w:t xml:space="preserve"> </w:t>
        </w:r>
        <w:r w:rsidR="003C6F42">
          <w:rPr>
            <w:rFonts w:ascii="Arial Narrow" w:hAnsi="Arial Narrow" w:cs="Tahoma"/>
            <w:sz w:val="20"/>
            <w:szCs w:val="20"/>
            <w:u w:val="single"/>
            <w:bdr w:val="none" w:sz="0" w:space="0" w:color="auto" w:frame="1"/>
            <w:lang w:eastAsia="pl-PL"/>
          </w:rPr>
          <w:t>stanowiąc</w:t>
        </w:r>
        <w:r w:rsidR="001206C1">
          <w:rPr>
            <w:rFonts w:ascii="Arial Narrow" w:hAnsi="Arial Narrow" w:cs="Tahoma"/>
            <w:sz w:val="20"/>
            <w:szCs w:val="20"/>
            <w:u w:val="single"/>
            <w:bdr w:val="none" w:sz="0" w:space="0" w:color="auto" w:frame="1"/>
            <w:lang w:eastAsia="pl-PL"/>
          </w:rPr>
          <w:t xml:space="preserve">e </w:t>
        </w:r>
        <w:r w:rsidR="00545DA7">
          <w:rPr>
            <w:rFonts w:ascii="Arial Narrow" w:hAnsi="Arial Narrow" w:cs="Tahoma"/>
            <w:sz w:val="20"/>
            <w:szCs w:val="20"/>
            <w:u w:val="single"/>
            <w:bdr w:val="none" w:sz="0" w:space="0" w:color="auto" w:frame="1"/>
            <w:lang w:eastAsia="pl-PL"/>
          </w:rPr>
          <w:t>załącznik nr 3 do zapytania ofertowego</w:t>
        </w:r>
        <w:r w:rsidR="008C46E2" w:rsidRPr="006B3FCD">
          <w:rPr>
            <w:rFonts w:ascii="Arial Narrow" w:hAnsi="Arial Narrow" w:cs="Tahoma"/>
            <w:sz w:val="20"/>
            <w:szCs w:val="20"/>
            <w:u w:val="single"/>
            <w:bdr w:val="none" w:sz="0" w:space="0" w:color="auto" w:frame="1"/>
            <w:lang w:eastAsia="pl-PL"/>
          </w:rPr>
          <w:t>,</w:t>
        </w:r>
      </w:hyperlink>
    </w:p>
    <w:p w14:paraId="2BED2765" w14:textId="000054BD" w:rsidR="00323699" w:rsidRDefault="00323699" w:rsidP="0066295F">
      <w:pPr>
        <w:shd w:val="clear" w:color="auto" w:fill="FFFFFF"/>
        <w:suppressAutoHyphens w:val="0"/>
        <w:spacing w:before="120" w:after="120"/>
        <w:ind w:left="426"/>
        <w:jc w:val="both"/>
        <w:textAlignment w:val="baseline"/>
        <w:rPr>
          <w:rFonts w:ascii="Arial Narrow" w:eastAsia="Malgun Gothic" w:hAnsi="Arial Narrow" w:cs="Times New Roman"/>
          <w:sz w:val="21"/>
          <w:szCs w:val="21"/>
          <w:u w:val="single"/>
          <w:lang w:eastAsia="x-none"/>
        </w:rPr>
      </w:pPr>
      <w:r w:rsidRPr="00323699">
        <w:rPr>
          <w:rFonts w:ascii="Arial Narrow" w:hAnsi="Arial Narrow" w:cs="Tahoma"/>
          <w:sz w:val="20"/>
          <w:szCs w:val="20"/>
          <w:u w:val="single"/>
          <w:bdr w:val="none" w:sz="0" w:space="0" w:color="auto" w:frame="1"/>
          <w:lang w:eastAsia="pl-PL"/>
        </w:rPr>
        <w:t xml:space="preserve">Załącznik nr 3 - </w:t>
      </w:r>
      <w:bookmarkStart w:id="3" w:name="_Hlk89879225"/>
      <w:r w:rsidRPr="00323699">
        <w:rPr>
          <w:rFonts w:ascii="Arial Narrow" w:eastAsia="Malgun Gothic" w:hAnsi="Arial Narrow" w:cs="Times New Roman"/>
          <w:sz w:val="21"/>
          <w:szCs w:val="21"/>
          <w:u w:val="single"/>
          <w:lang w:eastAsia="x-none"/>
        </w:rPr>
        <w:t>Klauzula informacyjna dla osoby, której dane są przetwarzane w ramach realizacji Projektu</w:t>
      </w:r>
      <w:bookmarkEnd w:id="3"/>
      <w:r w:rsidR="003F73EF">
        <w:rPr>
          <w:rFonts w:ascii="Arial Narrow" w:eastAsia="Malgun Gothic" w:hAnsi="Arial Narrow" w:cs="Times New Roman"/>
          <w:sz w:val="21"/>
          <w:szCs w:val="21"/>
          <w:u w:val="single"/>
          <w:lang w:eastAsia="x-none"/>
        </w:rPr>
        <w:t>.</w:t>
      </w:r>
    </w:p>
    <w:p w14:paraId="27BF8BA3" w14:textId="4474A1BF" w:rsidR="00554883" w:rsidRPr="00323699" w:rsidRDefault="00554883" w:rsidP="0066295F">
      <w:pPr>
        <w:shd w:val="clear" w:color="auto" w:fill="FFFFFF"/>
        <w:suppressAutoHyphens w:val="0"/>
        <w:spacing w:before="120" w:after="120"/>
        <w:ind w:left="426"/>
        <w:jc w:val="both"/>
        <w:textAlignment w:val="baseline"/>
        <w:rPr>
          <w:rFonts w:ascii="Arial Narrow" w:hAnsi="Arial Narrow" w:cs="Tahoma"/>
          <w:sz w:val="20"/>
          <w:szCs w:val="20"/>
          <w:u w:val="single"/>
          <w:bdr w:val="none" w:sz="0" w:space="0" w:color="auto" w:frame="1"/>
          <w:lang w:eastAsia="pl-PL"/>
        </w:rPr>
      </w:pPr>
      <w:r>
        <w:rPr>
          <w:rFonts w:ascii="Arial Narrow" w:hAnsi="Arial Narrow" w:cs="Tahoma"/>
          <w:sz w:val="20"/>
          <w:szCs w:val="20"/>
          <w:u w:val="single"/>
          <w:bdr w:val="none" w:sz="0" w:space="0" w:color="auto" w:frame="1"/>
          <w:lang w:eastAsia="pl-PL"/>
        </w:rPr>
        <w:t xml:space="preserve">Załącznik nr 4 </w:t>
      </w:r>
      <w:r w:rsidR="00C86E0C">
        <w:rPr>
          <w:rFonts w:ascii="Arial Narrow" w:hAnsi="Arial Narrow" w:cs="Tahoma"/>
          <w:sz w:val="20"/>
          <w:szCs w:val="20"/>
          <w:u w:val="single"/>
          <w:bdr w:val="none" w:sz="0" w:space="0" w:color="auto" w:frame="1"/>
          <w:lang w:eastAsia="pl-PL"/>
        </w:rPr>
        <w:t>–</w:t>
      </w:r>
      <w:r>
        <w:rPr>
          <w:rFonts w:ascii="Arial Narrow" w:hAnsi="Arial Narrow" w:cs="Tahoma"/>
          <w:sz w:val="20"/>
          <w:szCs w:val="20"/>
          <w:u w:val="single"/>
          <w:bdr w:val="none" w:sz="0" w:space="0" w:color="auto" w:frame="1"/>
          <w:lang w:eastAsia="pl-PL"/>
        </w:rPr>
        <w:t xml:space="preserve"> </w:t>
      </w:r>
      <w:r w:rsidR="00C86E0C">
        <w:rPr>
          <w:rFonts w:ascii="Arial Narrow" w:hAnsi="Arial Narrow" w:cs="Tahoma"/>
          <w:sz w:val="20"/>
          <w:szCs w:val="20"/>
          <w:u w:val="single"/>
          <w:bdr w:val="none" w:sz="0" w:space="0" w:color="auto" w:frame="1"/>
          <w:lang w:eastAsia="pl-PL"/>
        </w:rPr>
        <w:t>Wykaz osób, które będą uczestniczyły w wykonywaniu zamówienia</w:t>
      </w:r>
    </w:p>
    <w:p w14:paraId="5BB3BEDC" w14:textId="77777777" w:rsidR="008C46E2" w:rsidRPr="0066295F" w:rsidRDefault="006B3FCD" w:rsidP="0066295F">
      <w:pPr>
        <w:numPr>
          <w:ilvl w:val="0"/>
          <w:numId w:val="12"/>
        </w:numPr>
        <w:shd w:val="clear" w:color="auto" w:fill="FFFFFF"/>
        <w:suppressAutoHyphens w:val="0"/>
        <w:spacing w:before="120" w:after="120"/>
        <w:jc w:val="both"/>
        <w:textAlignment w:val="baseline"/>
        <w:rPr>
          <w:rFonts w:ascii="Arial Narrow" w:hAnsi="Arial Narrow" w:cs="Tahoma"/>
          <w:sz w:val="20"/>
          <w:szCs w:val="20"/>
          <w:bdr w:val="none" w:sz="0" w:space="0" w:color="auto" w:frame="1"/>
          <w:lang w:eastAsia="pl-PL"/>
        </w:rPr>
      </w:pPr>
      <w:r w:rsidRPr="006B3FCD">
        <w:rPr>
          <w:rFonts w:ascii="Arial Narrow" w:hAnsi="Arial Narrow" w:cs="Tahoma"/>
          <w:b/>
          <w:bCs/>
          <w:sz w:val="20"/>
          <w:szCs w:val="20"/>
          <w:bdr w:val="none" w:sz="0" w:space="0" w:color="auto" w:frame="1"/>
          <w:lang w:eastAsia="pl-PL"/>
        </w:rPr>
        <w:t>Warunki unieważnienia postępowania</w:t>
      </w:r>
    </w:p>
    <w:p w14:paraId="19ADF37D" w14:textId="15789A5C" w:rsidR="008C46E2" w:rsidRPr="0066295F" w:rsidRDefault="008C46E2" w:rsidP="0066295F">
      <w:pPr>
        <w:shd w:val="clear" w:color="auto" w:fill="FFFFFF"/>
        <w:suppressAutoHyphens w:val="0"/>
        <w:spacing w:before="120" w:after="120"/>
        <w:ind w:left="360"/>
        <w:jc w:val="both"/>
        <w:textAlignment w:val="baseline"/>
        <w:rPr>
          <w:rFonts w:ascii="Arial Narrow" w:hAnsi="Arial Narrow" w:cs="Tahoma"/>
          <w:sz w:val="20"/>
          <w:szCs w:val="20"/>
          <w:bdr w:val="none" w:sz="0" w:space="0" w:color="auto" w:frame="1"/>
          <w:lang w:eastAsia="pl-PL"/>
        </w:rPr>
      </w:pPr>
      <w:r w:rsidRPr="0066295F">
        <w:rPr>
          <w:rFonts w:ascii="Arial Narrow" w:hAnsi="Arial Narrow" w:cs="Tahoma"/>
          <w:sz w:val="20"/>
          <w:szCs w:val="20"/>
          <w:bdr w:val="none" w:sz="0" w:space="0" w:color="auto" w:frame="1"/>
          <w:lang w:eastAsia="pl-PL"/>
        </w:rPr>
        <w:t xml:space="preserve">Zamawiający zastrzega możliwość odwołania (unieważnienia) postępowania </w:t>
      </w:r>
      <w:r w:rsidR="00B2165A">
        <w:rPr>
          <w:rFonts w:ascii="Arial Narrow" w:hAnsi="Arial Narrow" w:cs="Tahoma"/>
          <w:sz w:val="20"/>
          <w:szCs w:val="20"/>
          <w:bdr w:val="none" w:sz="0" w:space="0" w:color="auto" w:frame="1"/>
          <w:lang w:eastAsia="pl-PL"/>
        </w:rPr>
        <w:t>n</w:t>
      </w:r>
      <w:r w:rsidRPr="0066295F">
        <w:rPr>
          <w:rFonts w:ascii="Arial Narrow" w:hAnsi="Arial Narrow" w:cs="Tahoma"/>
          <w:sz w:val="20"/>
          <w:szCs w:val="20"/>
          <w:bdr w:val="none" w:sz="0" w:space="0" w:color="auto" w:frame="1"/>
          <w:lang w:eastAsia="pl-PL"/>
        </w:rPr>
        <w:t>a każdym jego etapie, także bez wyboru Wykonawcy. Zamawiający nie jest zobowiązany do podawania przyczyny odwołania (unieważnienia) postępowania. Zamawiający zastrzega możliwość zmiany warunków postępowania.</w:t>
      </w:r>
      <w:r w:rsidR="006B3FCD" w:rsidRPr="006B3FCD">
        <w:rPr>
          <w:rFonts w:ascii="Arial Narrow" w:hAnsi="Arial Narrow" w:cs="Tahoma"/>
          <w:sz w:val="20"/>
          <w:szCs w:val="20"/>
          <w:bdr w:val="none" w:sz="0" w:space="0" w:color="auto" w:frame="1"/>
          <w:lang w:eastAsia="pl-PL"/>
        </w:rPr>
        <w:t>.</w:t>
      </w:r>
    </w:p>
    <w:p w14:paraId="4162B5A9" w14:textId="77777777" w:rsidR="008C46E2" w:rsidRPr="0066295F" w:rsidRDefault="006B3FCD" w:rsidP="0066295F">
      <w:pPr>
        <w:numPr>
          <w:ilvl w:val="0"/>
          <w:numId w:val="12"/>
        </w:numPr>
        <w:shd w:val="clear" w:color="auto" w:fill="FFFFFF"/>
        <w:suppressAutoHyphens w:val="0"/>
        <w:spacing w:before="120" w:after="120"/>
        <w:jc w:val="both"/>
        <w:textAlignment w:val="baseline"/>
        <w:rPr>
          <w:rFonts w:ascii="Arial Narrow" w:hAnsi="Arial Narrow" w:cs="Tahoma"/>
          <w:sz w:val="20"/>
          <w:szCs w:val="20"/>
          <w:bdr w:val="none" w:sz="0" w:space="0" w:color="auto" w:frame="1"/>
          <w:lang w:eastAsia="pl-PL"/>
        </w:rPr>
      </w:pPr>
      <w:r w:rsidRPr="006B3FCD">
        <w:rPr>
          <w:rFonts w:ascii="Arial Narrow" w:hAnsi="Arial Narrow" w:cs="Tahoma"/>
          <w:b/>
          <w:bCs/>
          <w:sz w:val="20"/>
          <w:szCs w:val="20"/>
          <w:bdr w:val="none" w:sz="0" w:space="0" w:color="auto" w:frame="1"/>
          <w:lang w:eastAsia="pl-PL"/>
        </w:rPr>
        <w:t>Informacja o wykluczeniu</w:t>
      </w:r>
    </w:p>
    <w:p w14:paraId="02DFF787" w14:textId="77777777" w:rsidR="008C46E2" w:rsidRPr="0066295F" w:rsidRDefault="006B3FCD" w:rsidP="0066295F">
      <w:pPr>
        <w:shd w:val="clear" w:color="auto" w:fill="FFFFFF"/>
        <w:suppressAutoHyphens w:val="0"/>
        <w:spacing w:before="120" w:after="120"/>
        <w:ind w:left="360"/>
        <w:jc w:val="both"/>
        <w:textAlignment w:val="baseline"/>
        <w:rPr>
          <w:rFonts w:ascii="Arial Narrow" w:hAnsi="Arial Narrow" w:cs="Tahoma"/>
          <w:sz w:val="20"/>
          <w:szCs w:val="20"/>
          <w:bdr w:val="none" w:sz="0" w:space="0" w:color="auto" w:frame="1"/>
          <w:lang w:eastAsia="pl-PL"/>
        </w:rPr>
      </w:pPr>
      <w:r w:rsidRPr="006B3FCD">
        <w:rPr>
          <w:rFonts w:ascii="Arial Narrow" w:hAnsi="Arial Narrow" w:cs="Tahoma"/>
          <w:sz w:val="20"/>
          <w:szCs w:val="20"/>
          <w:bdr w:val="none" w:sz="0" w:space="0" w:color="auto" w:frame="1"/>
          <w:lang w:eastAsia="pl-PL"/>
        </w:rPr>
        <w:t xml:space="preserve">Z udziału w postępowaniu wyłączone są osoby, które powiązane są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związanych z przygotowaniem i przeprowadzeniem procedury wyboru Wykonawcy a Wykonawcą, polegających w szczególności na: </w:t>
      </w:r>
    </w:p>
    <w:p w14:paraId="6527B56E" w14:textId="77777777" w:rsidR="008C46E2" w:rsidRPr="0066295F" w:rsidRDefault="006B3FCD" w:rsidP="0066295F">
      <w:pPr>
        <w:numPr>
          <w:ilvl w:val="0"/>
          <w:numId w:val="11"/>
        </w:numPr>
        <w:shd w:val="clear" w:color="auto" w:fill="FFFFFF"/>
        <w:suppressAutoHyphens w:val="0"/>
        <w:spacing w:before="120" w:after="120"/>
        <w:jc w:val="both"/>
        <w:textAlignment w:val="baseline"/>
        <w:rPr>
          <w:rFonts w:ascii="Arial Narrow" w:hAnsi="Arial Narrow" w:cs="Tahoma"/>
          <w:sz w:val="20"/>
          <w:szCs w:val="20"/>
          <w:lang w:eastAsia="pl-PL"/>
        </w:rPr>
      </w:pPr>
      <w:r w:rsidRPr="006B3FCD">
        <w:rPr>
          <w:rFonts w:ascii="Arial Narrow" w:hAnsi="Arial Narrow" w:cs="Tahoma"/>
          <w:sz w:val="20"/>
          <w:szCs w:val="20"/>
          <w:bdr w:val="none" w:sz="0" w:space="0" w:color="auto" w:frame="1"/>
          <w:lang w:eastAsia="pl-PL"/>
        </w:rPr>
        <w:t>uczestniczeniu w spółce jako wspólnik spółki cywilnej lub spółki osobowej,</w:t>
      </w:r>
    </w:p>
    <w:p w14:paraId="3F68306E" w14:textId="77777777" w:rsidR="008C46E2" w:rsidRPr="0066295F" w:rsidRDefault="006B3FCD" w:rsidP="0066295F">
      <w:pPr>
        <w:numPr>
          <w:ilvl w:val="0"/>
          <w:numId w:val="11"/>
        </w:numPr>
        <w:shd w:val="clear" w:color="auto" w:fill="FFFFFF"/>
        <w:suppressAutoHyphens w:val="0"/>
        <w:spacing w:before="120" w:after="120"/>
        <w:jc w:val="both"/>
        <w:textAlignment w:val="baseline"/>
        <w:rPr>
          <w:rFonts w:ascii="Arial Narrow" w:hAnsi="Arial Narrow" w:cs="Tahoma"/>
          <w:sz w:val="20"/>
          <w:szCs w:val="20"/>
          <w:lang w:eastAsia="pl-PL"/>
        </w:rPr>
      </w:pPr>
      <w:r w:rsidRPr="006B3FCD">
        <w:rPr>
          <w:rFonts w:ascii="Arial Narrow" w:hAnsi="Arial Narrow" w:cs="Tahoma"/>
          <w:sz w:val="20"/>
          <w:szCs w:val="20"/>
          <w:bdr w:val="none" w:sz="0" w:space="0" w:color="auto" w:frame="1"/>
          <w:lang w:eastAsia="pl-PL"/>
        </w:rPr>
        <w:t>posiadaniu udziałów lub co najmniej 10% akcji,</w:t>
      </w:r>
    </w:p>
    <w:p w14:paraId="1B16B2EC" w14:textId="77777777" w:rsidR="008C46E2" w:rsidRPr="0066295F" w:rsidRDefault="006B3FCD" w:rsidP="0066295F">
      <w:pPr>
        <w:numPr>
          <w:ilvl w:val="0"/>
          <w:numId w:val="11"/>
        </w:numPr>
        <w:shd w:val="clear" w:color="auto" w:fill="FFFFFF"/>
        <w:suppressAutoHyphens w:val="0"/>
        <w:spacing w:before="120" w:after="120"/>
        <w:jc w:val="both"/>
        <w:textAlignment w:val="baseline"/>
        <w:rPr>
          <w:rFonts w:ascii="Arial Narrow" w:hAnsi="Arial Narrow" w:cs="Tahoma"/>
          <w:sz w:val="20"/>
          <w:szCs w:val="20"/>
          <w:lang w:eastAsia="pl-PL"/>
        </w:rPr>
      </w:pPr>
      <w:r w:rsidRPr="006B3FCD">
        <w:rPr>
          <w:rFonts w:ascii="Arial Narrow" w:hAnsi="Arial Narrow" w:cs="Tahoma"/>
          <w:sz w:val="20"/>
          <w:szCs w:val="20"/>
          <w:bdr w:val="none" w:sz="0" w:space="0" w:color="auto" w:frame="1"/>
          <w:lang w:eastAsia="pl-PL"/>
        </w:rPr>
        <w:t>pełnieniu funkcji członka organu nadzorczego lub zarządzającego, prokurenta, pełnomocnika,</w:t>
      </w:r>
    </w:p>
    <w:p w14:paraId="50DABBBC" w14:textId="77777777" w:rsidR="006B3FCD" w:rsidRPr="0066295F" w:rsidRDefault="006B3FCD" w:rsidP="0066295F">
      <w:pPr>
        <w:numPr>
          <w:ilvl w:val="0"/>
          <w:numId w:val="11"/>
        </w:numPr>
        <w:shd w:val="clear" w:color="auto" w:fill="FFFFFF"/>
        <w:suppressAutoHyphens w:val="0"/>
        <w:spacing w:before="120" w:after="120"/>
        <w:jc w:val="both"/>
        <w:textAlignment w:val="baseline"/>
        <w:rPr>
          <w:rFonts w:ascii="Arial Narrow" w:hAnsi="Arial Narrow" w:cs="Tahoma"/>
          <w:sz w:val="20"/>
          <w:szCs w:val="20"/>
          <w:lang w:eastAsia="pl-PL"/>
        </w:rPr>
      </w:pPr>
      <w:r w:rsidRPr="006B3FCD">
        <w:rPr>
          <w:rFonts w:ascii="Arial Narrow" w:hAnsi="Arial Narrow" w:cs="Tahoma"/>
          <w:sz w:val="20"/>
          <w:szCs w:val="20"/>
          <w:bdr w:val="none" w:sz="0" w:space="0" w:color="auto" w:frame="1"/>
          <w:lang w:eastAsia="pl-PL"/>
        </w:rPr>
        <w:t>pozostawaniu w związku małżeńskim, w stosunku pokrewieństwa lub powinowactwa w linii prostej, pokrewieństwa</w:t>
      </w:r>
      <w:r w:rsidR="008C46E2" w:rsidRPr="0066295F">
        <w:rPr>
          <w:rFonts w:ascii="Arial Narrow" w:hAnsi="Arial Narrow" w:cs="Tahoma"/>
          <w:sz w:val="20"/>
          <w:szCs w:val="20"/>
          <w:bdr w:val="none" w:sz="0" w:space="0" w:color="auto" w:frame="1"/>
          <w:lang w:eastAsia="pl-PL"/>
        </w:rPr>
        <w:t xml:space="preserve"> </w:t>
      </w:r>
      <w:r w:rsidRPr="006B3FCD">
        <w:rPr>
          <w:rFonts w:ascii="Arial Narrow" w:hAnsi="Arial Narrow" w:cs="Tahoma"/>
          <w:sz w:val="20"/>
          <w:szCs w:val="20"/>
          <w:bdr w:val="none" w:sz="0" w:space="0" w:color="auto" w:frame="1"/>
          <w:lang w:eastAsia="pl-PL"/>
        </w:rPr>
        <w:t>drugiego stopnia lub powinowactwa drugiego stopnia w linii bocznej lub w stosunku przysposobienia, opieki lub kurateli,</w:t>
      </w:r>
    </w:p>
    <w:p w14:paraId="7260F762" w14:textId="77777777" w:rsidR="0066295F" w:rsidRPr="0066295F" w:rsidRDefault="006B3FCD" w:rsidP="0066295F">
      <w:pPr>
        <w:numPr>
          <w:ilvl w:val="0"/>
          <w:numId w:val="11"/>
        </w:numPr>
        <w:shd w:val="clear" w:color="auto" w:fill="FFFFFF"/>
        <w:suppressAutoHyphens w:val="0"/>
        <w:spacing w:before="120" w:after="120"/>
        <w:jc w:val="both"/>
        <w:textAlignment w:val="baseline"/>
        <w:rPr>
          <w:rFonts w:ascii="Arial Narrow" w:hAnsi="Arial Narrow" w:cs="Tahoma"/>
          <w:sz w:val="20"/>
          <w:szCs w:val="20"/>
          <w:lang w:eastAsia="pl-PL"/>
        </w:rPr>
      </w:pPr>
      <w:r w:rsidRPr="006B3FCD">
        <w:rPr>
          <w:rFonts w:ascii="Arial Narrow" w:hAnsi="Arial Narrow" w:cs="Tahoma"/>
          <w:sz w:val="20"/>
          <w:szCs w:val="20"/>
          <w:bdr w:val="none" w:sz="0" w:space="0" w:color="auto" w:frame="1"/>
          <w:lang w:eastAsia="pl-PL"/>
        </w:rPr>
        <w:t>pozostawaniu z wykonawcą w stosunku prawnym lub faktycznym mogącym budzić uzasadnione wątpliwości co do bezstronności stron tego stosunku.</w:t>
      </w:r>
    </w:p>
    <w:p w14:paraId="0CFF4D83" w14:textId="77777777" w:rsidR="0066295F" w:rsidRPr="0066295F" w:rsidRDefault="006B3FCD" w:rsidP="0066295F">
      <w:pPr>
        <w:shd w:val="clear" w:color="auto" w:fill="FFFFFF"/>
        <w:suppressAutoHyphens w:val="0"/>
        <w:spacing w:before="120" w:after="120"/>
        <w:ind w:left="360"/>
        <w:jc w:val="both"/>
        <w:textAlignment w:val="baseline"/>
        <w:rPr>
          <w:rFonts w:ascii="Arial Narrow" w:hAnsi="Arial Narrow" w:cs="Tahoma"/>
          <w:sz w:val="20"/>
          <w:szCs w:val="20"/>
          <w:lang w:eastAsia="pl-PL"/>
        </w:rPr>
      </w:pPr>
      <w:r w:rsidRPr="006B3FCD">
        <w:rPr>
          <w:rFonts w:ascii="Arial Narrow" w:hAnsi="Arial Narrow" w:cs="Tahoma"/>
          <w:sz w:val="20"/>
          <w:szCs w:val="20"/>
          <w:bdr w:val="none" w:sz="0" w:space="0" w:color="auto" w:frame="1"/>
          <w:lang w:eastAsia="pl-PL"/>
        </w:rPr>
        <w:t xml:space="preserve">W związku z powyższym Wykonawca jest zobowiązany do wypełnienia i podpisania stosownego oświadczenia, stanowiącego załącznik nr </w:t>
      </w:r>
      <w:r w:rsidR="0066295F" w:rsidRPr="0066295F">
        <w:rPr>
          <w:rFonts w:ascii="Arial Narrow" w:hAnsi="Arial Narrow" w:cs="Tahoma"/>
          <w:sz w:val="20"/>
          <w:szCs w:val="20"/>
          <w:bdr w:val="none" w:sz="0" w:space="0" w:color="auto" w:frame="1"/>
          <w:lang w:eastAsia="pl-PL"/>
        </w:rPr>
        <w:t>2</w:t>
      </w:r>
      <w:r w:rsidRPr="006B3FCD">
        <w:rPr>
          <w:rFonts w:ascii="Arial Narrow" w:hAnsi="Arial Narrow" w:cs="Tahoma"/>
          <w:sz w:val="20"/>
          <w:szCs w:val="20"/>
          <w:bdr w:val="none" w:sz="0" w:space="0" w:color="auto" w:frame="1"/>
          <w:lang w:eastAsia="pl-PL"/>
        </w:rPr>
        <w:t xml:space="preserve"> do formularza ofertowego. Oferenci, którzy nie podpiszą ww. oświadczenia zostaną odrzuceni.</w:t>
      </w:r>
    </w:p>
    <w:p w14:paraId="394D4513" w14:textId="77777777" w:rsidR="0066295F" w:rsidRPr="0066295F" w:rsidRDefault="006B3FCD" w:rsidP="0066295F">
      <w:pPr>
        <w:numPr>
          <w:ilvl w:val="0"/>
          <w:numId w:val="12"/>
        </w:numPr>
        <w:shd w:val="clear" w:color="auto" w:fill="FFFFFF"/>
        <w:suppressAutoHyphens w:val="0"/>
        <w:spacing w:before="120" w:after="120"/>
        <w:jc w:val="both"/>
        <w:textAlignment w:val="baseline"/>
        <w:rPr>
          <w:rFonts w:ascii="Arial Narrow" w:hAnsi="Arial Narrow" w:cs="Tahoma"/>
          <w:sz w:val="20"/>
          <w:szCs w:val="20"/>
          <w:lang w:eastAsia="pl-PL"/>
        </w:rPr>
      </w:pPr>
      <w:r w:rsidRPr="006B3FCD">
        <w:rPr>
          <w:rFonts w:ascii="Arial Narrow" w:hAnsi="Arial Narrow" w:cs="Tahoma"/>
          <w:b/>
          <w:bCs/>
          <w:sz w:val="20"/>
          <w:szCs w:val="20"/>
          <w:bdr w:val="none" w:sz="0" w:space="0" w:color="auto" w:frame="1"/>
          <w:lang w:eastAsia="pl-PL"/>
        </w:rPr>
        <w:t>Dodatkowe informacje</w:t>
      </w:r>
    </w:p>
    <w:p w14:paraId="645FC35D" w14:textId="15EBA050" w:rsidR="0066295F" w:rsidRPr="0066295F" w:rsidRDefault="006B3FCD" w:rsidP="0066295F">
      <w:pPr>
        <w:shd w:val="clear" w:color="auto" w:fill="FFFFFF"/>
        <w:suppressAutoHyphens w:val="0"/>
        <w:spacing w:before="120" w:after="120"/>
        <w:ind w:left="360"/>
        <w:jc w:val="both"/>
        <w:textAlignment w:val="baseline"/>
        <w:rPr>
          <w:rFonts w:ascii="Arial Narrow" w:hAnsi="Arial Narrow" w:cs="Tahoma"/>
          <w:sz w:val="20"/>
          <w:szCs w:val="20"/>
          <w:lang w:eastAsia="pl-PL"/>
        </w:rPr>
      </w:pPr>
      <w:r w:rsidRPr="006B3FCD">
        <w:rPr>
          <w:rFonts w:ascii="Arial Narrow" w:hAnsi="Arial Narrow" w:cs="Tahoma"/>
          <w:sz w:val="20"/>
          <w:szCs w:val="20"/>
          <w:bdr w:val="none" w:sz="0" w:space="0" w:color="auto" w:frame="1"/>
          <w:lang w:eastAsia="pl-PL"/>
        </w:rPr>
        <w:t xml:space="preserve">Zapłata za zrealizowaną </w:t>
      </w:r>
      <w:r w:rsidR="004025F2">
        <w:rPr>
          <w:rFonts w:ascii="Arial Narrow" w:hAnsi="Arial Narrow" w:cs="Tahoma"/>
          <w:sz w:val="20"/>
          <w:szCs w:val="20"/>
          <w:bdr w:val="none" w:sz="0" w:space="0" w:color="auto" w:frame="1"/>
          <w:lang w:eastAsia="pl-PL"/>
        </w:rPr>
        <w:t xml:space="preserve">działania </w:t>
      </w:r>
      <w:r w:rsidRPr="006B3FCD">
        <w:rPr>
          <w:rFonts w:ascii="Arial Narrow" w:hAnsi="Arial Narrow" w:cs="Tahoma"/>
          <w:sz w:val="20"/>
          <w:szCs w:val="20"/>
          <w:bdr w:val="none" w:sz="0" w:space="0" w:color="auto" w:frame="1"/>
          <w:lang w:eastAsia="pl-PL"/>
        </w:rPr>
        <w:t>nastąpi na podstawie prawidłowo sporządzone</w:t>
      </w:r>
      <w:r w:rsidR="0066295F" w:rsidRPr="0066295F">
        <w:rPr>
          <w:rFonts w:ascii="Arial Narrow" w:hAnsi="Arial Narrow" w:cs="Tahoma"/>
          <w:sz w:val="20"/>
          <w:szCs w:val="20"/>
          <w:bdr w:val="none" w:sz="0" w:space="0" w:color="auto" w:frame="1"/>
          <w:lang w:eastAsia="pl-PL"/>
        </w:rPr>
        <w:t>j</w:t>
      </w:r>
      <w:r w:rsidR="00B2165A">
        <w:rPr>
          <w:rFonts w:ascii="Arial Narrow" w:hAnsi="Arial Narrow" w:cs="Tahoma"/>
          <w:sz w:val="20"/>
          <w:szCs w:val="20"/>
          <w:bdr w:val="none" w:sz="0" w:space="0" w:color="auto" w:frame="1"/>
          <w:lang w:eastAsia="pl-PL"/>
        </w:rPr>
        <w:t>/sporządzonego</w:t>
      </w:r>
      <w:r w:rsidRPr="006B3FCD">
        <w:rPr>
          <w:rFonts w:ascii="Arial Narrow" w:hAnsi="Arial Narrow" w:cs="Tahoma"/>
          <w:sz w:val="20"/>
          <w:szCs w:val="20"/>
          <w:bdr w:val="none" w:sz="0" w:space="0" w:color="auto" w:frame="1"/>
          <w:lang w:eastAsia="pl-PL"/>
        </w:rPr>
        <w:t xml:space="preserve"> przez Wykonawcę faktury</w:t>
      </w:r>
      <w:r w:rsidR="00627DD6">
        <w:rPr>
          <w:rFonts w:ascii="Arial Narrow" w:hAnsi="Arial Narrow" w:cs="Tahoma"/>
          <w:sz w:val="20"/>
          <w:szCs w:val="20"/>
          <w:bdr w:val="none" w:sz="0" w:space="0" w:color="auto" w:frame="1"/>
          <w:lang w:eastAsia="pl-PL"/>
        </w:rPr>
        <w:t>/rachunku</w:t>
      </w:r>
      <w:r w:rsidRPr="006B3FCD">
        <w:rPr>
          <w:rFonts w:ascii="Arial Narrow" w:hAnsi="Arial Narrow" w:cs="Tahoma"/>
          <w:sz w:val="20"/>
          <w:szCs w:val="20"/>
          <w:bdr w:val="none" w:sz="0" w:space="0" w:color="auto" w:frame="1"/>
          <w:lang w:eastAsia="pl-PL"/>
        </w:rPr>
        <w:t xml:space="preserve">, maksymalnie w terminie </w:t>
      </w:r>
      <w:r w:rsidR="0066295F" w:rsidRPr="0066295F">
        <w:rPr>
          <w:rFonts w:ascii="Arial Narrow" w:hAnsi="Arial Narrow" w:cs="Tahoma"/>
          <w:sz w:val="20"/>
          <w:szCs w:val="20"/>
          <w:bdr w:val="none" w:sz="0" w:space="0" w:color="auto" w:frame="1"/>
          <w:lang w:eastAsia="pl-PL"/>
        </w:rPr>
        <w:t>21</w:t>
      </w:r>
      <w:r w:rsidRPr="006B3FCD">
        <w:rPr>
          <w:rFonts w:ascii="Arial Narrow" w:hAnsi="Arial Narrow" w:cs="Tahoma"/>
          <w:sz w:val="20"/>
          <w:szCs w:val="20"/>
          <w:bdr w:val="none" w:sz="0" w:space="0" w:color="auto" w:frame="1"/>
          <w:lang w:eastAsia="pl-PL"/>
        </w:rPr>
        <w:t xml:space="preserve"> dni od dnia doręczenia Zamawiającemu poprawnie sporządzone</w:t>
      </w:r>
      <w:r w:rsidR="0066295F" w:rsidRPr="0066295F">
        <w:rPr>
          <w:rFonts w:ascii="Arial Narrow" w:hAnsi="Arial Narrow" w:cs="Tahoma"/>
          <w:sz w:val="20"/>
          <w:szCs w:val="20"/>
          <w:bdr w:val="none" w:sz="0" w:space="0" w:color="auto" w:frame="1"/>
          <w:lang w:eastAsia="pl-PL"/>
        </w:rPr>
        <w:t>j</w:t>
      </w:r>
      <w:r w:rsidR="00B2165A">
        <w:rPr>
          <w:rFonts w:ascii="Arial Narrow" w:hAnsi="Arial Narrow" w:cs="Tahoma"/>
          <w:sz w:val="20"/>
          <w:szCs w:val="20"/>
          <w:bdr w:val="none" w:sz="0" w:space="0" w:color="auto" w:frame="1"/>
          <w:lang w:eastAsia="pl-PL"/>
        </w:rPr>
        <w:t>/sporządzonego</w:t>
      </w:r>
      <w:r w:rsidRPr="006B3FCD">
        <w:rPr>
          <w:rFonts w:ascii="Arial Narrow" w:hAnsi="Arial Narrow" w:cs="Tahoma"/>
          <w:sz w:val="20"/>
          <w:szCs w:val="20"/>
          <w:bdr w:val="none" w:sz="0" w:space="0" w:color="auto" w:frame="1"/>
          <w:lang w:eastAsia="pl-PL"/>
        </w:rPr>
        <w:t xml:space="preserve"> faktury</w:t>
      </w:r>
      <w:r w:rsidR="00627DD6">
        <w:rPr>
          <w:rFonts w:ascii="Arial Narrow" w:hAnsi="Arial Narrow" w:cs="Tahoma"/>
          <w:sz w:val="20"/>
          <w:szCs w:val="20"/>
          <w:bdr w:val="none" w:sz="0" w:space="0" w:color="auto" w:frame="1"/>
          <w:lang w:eastAsia="pl-PL"/>
        </w:rPr>
        <w:t>/rachunku</w:t>
      </w:r>
      <w:r w:rsidRPr="006B3FCD">
        <w:rPr>
          <w:rFonts w:ascii="Arial Narrow" w:hAnsi="Arial Narrow" w:cs="Tahoma"/>
          <w:sz w:val="20"/>
          <w:szCs w:val="20"/>
          <w:bdr w:val="none" w:sz="0" w:space="0" w:color="auto" w:frame="1"/>
          <w:lang w:eastAsia="pl-PL"/>
        </w:rPr>
        <w:t xml:space="preserve">, z takim zastrzeżeniem, że wystawienie </w:t>
      </w:r>
      <w:r w:rsidR="0066295F" w:rsidRPr="0066295F">
        <w:rPr>
          <w:rFonts w:ascii="Arial Narrow" w:hAnsi="Arial Narrow" w:cs="Tahoma"/>
          <w:sz w:val="20"/>
          <w:szCs w:val="20"/>
          <w:bdr w:val="none" w:sz="0" w:space="0" w:color="auto" w:frame="1"/>
          <w:lang w:eastAsia="pl-PL"/>
        </w:rPr>
        <w:t>faktury</w:t>
      </w:r>
      <w:r w:rsidR="00627DD6">
        <w:rPr>
          <w:rFonts w:ascii="Arial Narrow" w:hAnsi="Arial Narrow" w:cs="Tahoma"/>
          <w:sz w:val="20"/>
          <w:szCs w:val="20"/>
          <w:bdr w:val="none" w:sz="0" w:space="0" w:color="auto" w:frame="1"/>
          <w:lang w:eastAsia="pl-PL"/>
        </w:rPr>
        <w:t>/rachunku</w:t>
      </w:r>
      <w:r w:rsidRPr="006B3FCD">
        <w:rPr>
          <w:rFonts w:ascii="Arial Narrow" w:hAnsi="Arial Narrow" w:cs="Tahoma"/>
          <w:sz w:val="20"/>
          <w:szCs w:val="20"/>
          <w:bdr w:val="none" w:sz="0" w:space="0" w:color="auto" w:frame="1"/>
          <w:lang w:eastAsia="pl-PL"/>
        </w:rPr>
        <w:t xml:space="preserve"> nastąpi po podpisaniu protokołu zdawczo-odbiorczego, dokumentującego zakończenie realizacji przedmiotu danego zamówienia.</w:t>
      </w:r>
    </w:p>
    <w:p w14:paraId="48D6C257" w14:textId="77777777" w:rsidR="0066295F" w:rsidRPr="0066295F" w:rsidRDefault="006B3FCD" w:rsidP="0066295F">
      <w:pPr>
        <w:shd w:val="clear" w:color="auto" w:fill="FFFFFF"/>
        <w:suppressAutoHyphens w:val="0"/>
        <w:spacing w:before="120" w:after="120"/>
        <w:ind w:left="360"/>
        <w:jc w:val="both"/>
        <w:textAlignment w:val="baseline"/>
        <w:rPr>
          <w:rFonts w:ascii="Arial Narrow" w:hAnsi="Arial Narrow" w:cs="Tahoma"/>
          <w:sz w:val="20"/>
          <w:szCs w:val="20"/>
          <w:lang w:eastAsia="pl-PL"/>
        </w:rPr>
      </w:pPr>
      <w:r w:rsidRPr="006B3FCD">
        <w:rPr>
          <w:rFonts w:ascii="Arial Narrow" w:hAnsi="Arial Narrow" w:cs="Tahoma"/>
          <w:sz w:val="20"/>
          <w:szCs w:val="20"/>
          <w:bdr w:val="none" w:sz="0" w:space="0" w:color="auto" w:frame="1"/>
          <w:lang w:eastAsia="pl-PL"/>
        </w:rPr>
        <w:lastRenderedPageBreak/>
        <w:t>Zamawiający zastrzega sobie prawo do dochodzenia odszkodowania przez Zamawiającego do wysokości faktycznych strat</w:t>
      </w:r>
      <w:r w:rsidR="0066295F" w:rsidRPr="0066295F">
        <w:rPr>
          <w:rFonts w:ascii="Arial Narrow" w:hAnsi="Arial Narrow" w:cs="Tahoma"/>
          <w:sz w:val="20"/>
          <w:szCs w:val="20"/>
          <w:bdr w:val="none" w:sz="0" w:space="0" w:color="auto" w:frame="1"/>
          <w:lang w:eastAsia="pl-PL"/>
        </w:rPr>
        <w:t>,</w:t>
      </w:r>
      <w:r w:rsidRPr="006B3FCD">
        <w:rPr>
          <w:rFonts w:ascii="Arial Narrow" w:hAnsi="Arial Narrow" w:cs="Tahoma"/>
          <w:sz w:val="20"/>
          <w:szCs w:val="20"/>
          <w:bdr w:val="none" w:sz="0" w:space="0" w:color="auto" w:frame="1"/>
          <w:lang w:eastAsia="pl-PL"/>
        </w:rPr>
        <w:t xml:space="preserve"> jakie poniósł Zamawiający na skutek działania lub zaniechania Wykonawcy oraz pokrycia wszelkich kosztów poniesionych przez Zamawiającego w związku z tymi działaniami lub zaniechaniami.</w:t>
      </w:r>
    </w:p>
    <w:p w14:paraId="71EA7199" w14:textId="77777777" w:rsidR="0066295F" w:rsidRPr="00323699" w:rsidRDefault="006B3FCD" w:rsidP="0066295F">
      <w:pPr>
        <w:shd w:val="clear" w:color="auto" w:fill="FFFFFF"/>
        <w:suppressAutoHyphens w:val="0"/>
        <w:spacing w:before="120" w:after="120"/>
        <w:ind w:left="360"/>
        <w:jc w:val="both"/>
        <w:textAlignment w:val="baseline"/>
        <w:rPr>
          <w:rFonts w:ascii="Arial Narrow" w:hAnsi="Arial Narrow" w:cs="Tahoma"/>
          <w:b/>
          <w:bCs/>
          <w:sz w:val="20"/>
          <w:szCs w:val="20"/>
          <w:lang w:eastAsia="pl-PL"/>
        </w:rPr>
      </w:pPr>
      <w:r w:rsidRPr="00323699">
        <w:rPr>
          <w:rFonts w:ascii="Arial Narrow" w:hAnsi="Arial Narrow" w:cs="Tahoma"/>
          <w:b/>
          <w:bCs/>
          <w:sz w:val="20"/>
          <w:szCs w:val="20"/>
          <w:bdr w:val="none" w:sz="0" w:space="0" w:color="auto" w:frame="1"/>
          <w:lang w:eastAsia="pl-PL"/>
        </w:rPr>
        <w:t>Niniejsze zapytanie ofertowe nie jest zamówieniem i otrzymane od Oferentów oferty nie powodują powstania żadnych zobowiązań pomiędzy stronami zapytania.</w:t>
      </w:r>
    </w:p>
    <w:p w14:paraId="4A14ED4C" w14:textId="77777777" w:rsidR="006B3FCD" w:rsidRDefault="006B3FCD" w:rsidP="0066295F">
      <w:pPr>
        <w:shd w:val="clear" w:color="auto" w:fill="FFFFFF"/>
        <w:suppressAutoHyphens w:val="0"/>
        <w:spacing w:before="120" w:after="120"/>
        <w:ind w:left="360"/>
        <w:jc w:val="both"/>
        <w:textAlignment w:val="baseline"/>
        <w:rPr>
          <w:rFonts w:ascii="Arial Narrow" w:hAnsi="Arial Narrow" w:cs="Tahoma"/>
          <w:sz w:val="20"/>
          <w:szCs w:val="20"/>
          <w:bdr w:val="none" w:sz="0" w:space="0" w:color="auto" w:frame="1"/>
          <w:lang w:eastAsia="pl-PL"/>
        </w:rPr>
      </w:pPr>
      <w:r w:rsidRPr="006B3FCD">
        <w:rPr>
          <w:rFonts w:ascii="Arial Narrow" w:hAnsi="Arial Narrow" w:cs="Tahoma"/>
          <w:sz w:val="20"/>
          <w:szCs w:val="20"/>
          <w:bdr w:val="none" w:sz="0" w:space="0" w:color="auto" w:frame="1"/>
          <w:lang w:eastAsia="pl-PL"/>
        </w:rPr>
        <w:t>O ewentualnym wybraniu oferty oferent zostanie poinformowany drogą mailową/telefoniczną.</w:t>
      </w:r>
    </w:p>
    <w:p w14:paraId="4C411EB9" w14:textId="77777777" w:rsidR="004C5CAF" w:rsidRPr="009A5A49" w:rsidRDefault="004C5CAF" w:rsidP="004C5CAF">
      <w:pPr>
        <w:shd w:val="clear" w:color="auto" w:fill="FFFFFF"/>
        <w:suppressAutoHyphens w:val="0"/>
        <w:spacing w:before="120" w:after="120"/>
        <w:jc w:val="both"/>
        <w:textAlignment w:val="baseline"/>
        <w:rPr>
          <w:rFonts w:ascii="Arial Narrow" w:hAnsi="Arial Narrow" w:cs="Tahoma"/>
          <w:sz w:val="20"/>
          <w:szCs w:val="20"/>
          <w:lang w:eastAsia="pl-PL"/>
        </w:rPr>
      </w:pPr>
    </w:p>
    <w:p w14:paraId="7944761F" w14:textId="77777777" w:rsidR="009A5A49" w:rsidRPr="009A5A49" w:rsidRDefault="00F04C56" w:rsidP="00F04C56">
      <w:pPr>
        <w:numPr>
          <w:ilvl w:val="0"/>
          <w:numId w:val="12"/>
        </w:numPr>
        <w:shd w:val="clear" w:color="auto" w:fill="FFFFFF"/>
        <w:suppressAutoHyphens w:val="0"/>
        <w:spacing w:before="120" w:after="120"/>
        <w:jc w:val="both"/>
        <w:textAlignment w:val="baseline"/>
        <w:rPr>
          <w:rFonts w:ascii="Arial Narrow" w:hAnsi="Arial Narrow" w:cs="Tahoma"/>
          <w:sz w:val="20"/>
          <w:szCs w:val="20"/>
          <w:lang w:eastAsia="pl-PL"/>
        </w:rPr>
      </w:pPr>
      <w:r w:rsidRPr="00F04C56">
        <w:rPr>
          <w:rFonts w:ascii="Arial Narrow" w:hAnsi="Arial Narrow" w:cs="Tahoma"/>
          <w:b/>
          <w:sz w:val="20"/>
          <w:szCs w:val="20"/>
          <w:lang w:eastAsia="pl-PL"/>
        </w:rPr>
        <w:t>Załączniki</w:t>
      </w:r>
      <w:r w:rsidR="009A5A49" w:rsidRPr="009A5A49">
        <w:rPr>
          <w:rFonts w:ascii="Arial Narrow" w:hAnsi="Arial Narrow" w:cs="Tahoma"/>
          <w:sz w:val="20"/>
          <w:szCs w:val="20"/>
          <w:lang w:eastAsia="pl-PL"/>
        </w:rPr>
        <w:t>:</w:t>
      </w:r>
    </w:p>
    <w:p w14:paraId="52747813" w14:textId="7EA6267C" w:rsidR="00F04C56" w:rsidRDefault="00274718" w:rsidP="00274718">
      <w:pPr>
        <w:numPr>
          <w:ilvl w:val="1"/>
          <w:numId w:val="11"/>
        </w:numPr>
        <w:shd w:val="clear" w:color="auto" w:fill="FFFFFF"/>
        <w:suppressAutoHyphens w:val="0"/>
        <w:spacing w:before="120" w:after="120"/>
        <w:ind w:left="1418" w:hanging="425"/>
        <w:jc w:val="both"/>
        <w:textAlignment w:val="baseline"/>
        <w:rPr>
          <w:rFonts w:ascii="Arial Narrow" w:hAnsi="Arial Narrow" w:cs="Tahoma"/>
          <w:sz w:val="20"/>
          <w:szCs w:val="20"/>
          <w:lang w:eastAsia="pl-PL"/>
        </w:rPr>
      </w:pPr>
      <w:r>
        <w:rPr>
          <w:rFonts w:ascii="Arial Narrow" w:hAnsi="Arial Narrow" w:cs="Tahoma"/>
          <w:sz w:val="20"/>
          <w:szCs w:val="20"/>
          <w:lang w:eastAsia="pl-PL"/>
        </w:rPr>
        <w:t>Opis</w:t>
      </w:r>
      <w:r w:rsidR="00323699">
        <w:rPr>
          <w:rFonts w:ascii="Arial Narrow" w:hAnsi="Arial Narrow" w:cs="Tahoma"/>
          <w:sz w:val="20"/>
          <w:szCs w:val="20"/>
          <w:lang w:eastAsia="pl-PL"/>
        </w:rPr>
        <w:t xml:space="preserve"> przedmiotu zamówienia </w:t>
      </w:r>
      <w:r w:rsidR="00C80F96">
        <w:rPr>
          <w:rFonts w:ascii="Arial Narrow" w:hAnsi="Arial Narrow" w:cs="Tahoma"/>
          <w:sz w:val="20"/>
          <w:szCs w:val="20"/>
          <w:lang w:eastAsia="pl-PL"/>
        </w:rPr>
        <w:t xml:space="preserve"> </w:t>
      </w:r>
      <w:r w:rsidR="00F04C56">
        <w:rPr>
          <w:rFonts w:ascii="Arial Narrow" w:hAnsi="Arial Narrow" w:cs="Tahoma"/>
          <w:sz w:val="20"/>
          <w:szCs w:val="20"/>
          <w:lang w:eastAsia="pl-PL"/>
        </w:rPr>
        <w:t xml:space="preserve">- </w:t>
      </w:r>
      <w:r w:rsidR="00F04C56" w:rsidRPr="00F04C56">
        <w:rPr>
          <w:rFonts w:ascii="Arial Narrow" w:hAnsi="Arial Narrow" w:cs="Tahoma"/>
          <w:sz w:val="20"/>
          <w:szCs w:val="20"/>
          <w:lang w:eastAsia="pl-PL"/>
        </w:rPr>
        <w:t>załącznik nr 1</w:t>
      </w:r>
      <w:r w:rsidR="00F04C56">
        <w:rPr>
          <w:rFonts w:ascii="Arial Narrow" w:hAnsi="Arial Narrow" w:cs="Tahoma"/>
          <w:sz w:val="20"/>
          <w:szCs w:val="20"/>
          <w:lang w:eastAsia="pl-PL"/>
        </w:rPr>
        <w:t>.</w:t>
      </w:r>
    </w:p>
    <w:p w14:paraId="592F51A2" w14:textId="77777777" w:rsidR="009A5A49" w:rsidRPr="009A5A49" w:rsidRDefault="009A5A49" w:rsidP="00274718">
      <w:pPr>
        <w:numPr>
          <w:ilvl w:val="1"/>
          <w:numId w:val="11"/>
        </w:numPr>
        <w:shd w:val="clear" w:color="auto" w:fill="FFFFFF"/>
        <w:suppressAutoHyphens w:val="0"/>
        <w:spacing w:before="120" w:after="120"/>
        <w:ind w:left="1418" w:hanging="425"/>
        <w:jc w:val="both"/>
        <w:textAlignment w:val="baseline"/>
        <w:rPr>
          <w:rFonts w:ascii="Arial Narrow" w:hAnsi="Arial Narrow" w:cs="Tahoma"/>
          <w:sz w:val="20"/>
          <w:szCs w:val="20"/>
          <w:lang w:eastAsia="pl-PL"/>
        </w:rPr>
      </w:pPr>
      <w:r w:rsidRPr="009A5A49">
        <w:rPr>
          <w:rFonts w:ascii="Arial Narrow" w:hAnsi="Arial Narrow" w:cs="Tahoma"/>
          <w:sz w:val="20"/>
          <w:szCs w:val="20"/>
          <w:lang w:eastAsia="pl-PL"/>
        </w:rPr>
        <w:t xml:space="preserve">Formularz ofertowy - załącznik nr </w:t>
      </w:r>
      <w:r w:rsidR="00F04C56">
        <w:rPr>
          <w:rFonts w:ascii="Arial Narrow" w:hAnsi="Arial Narrow" w:cs="Tahoma"/>
          <w:sz w:val="20"/>
          <w:szCs w:val="20"/>
          <w:lang w:eastAsia="pl-PL"/>
        </w:rPr>
        <w:t>2</w:t>
      </w:r>
      <w:r w:rsidRPr="009A5A49">
        <w:rPr>
          <w:rFonts w:ascii="Arial Narrow" w:hAnsi="Arial Narrow" w:cs="Tahoma"/>
          <w:sz w:val="20"/>
          <w:szCs w:val="20"/>
          <w:lang w:eastAsia="pl-PL"/>
        </w:rPr>
        <w:t>.</w:t>
      </w:r>
    </w:p>
    <w:p w14:paraId="075BA0CD" w14:textId="51D9DD8A" w:rsidR="009A5A49" w:rsidRDefault="009A5A49" w:rsidP="00274718">
      <w:pPr>
        <w:numPr>
          <w:ilvl w:val="1"/>
          <w:numId w:val="11"/>
        </w:numPr>
        <w:shd w:val="clear" w:color="auto" w:fill="FFFFFF"/>
        <w:suppressAutoHyphens w:val="0"/>
        <w:spacing w:before="120" w:after="120"/>
        <w:ind w:left="1418" w:hanging="425"/>
        <w:jc w:val="both"/>
        <w:textAlignment w:val="baseline"/>
        <w:rPr>
          <w:rFonts w:ascii="Arial Narrow" w:hAnsi="Arial Narrow" w:cs="Tahoma"/>
          <w:sz w:val="20"/>
          <w:szCs w:val="20"/>
          <w:lang w:eastAsia="pl-PL"/>
        </w:rPr>
      </w:pPr>
      <w:r w:rsidRPr="009A5A49">
        <w:rPr>
          <w:rFonts w:ascii="Arial Narrow" w:hAnsi="Arial Narrow" w:cs="Tahoma"/>
          <w:sz w:val="20"/>
          <w:szCs w:val="20"/>
          <w:lang w:eastAsia="pl-PL"/>
        </w:rPr>
        <w:t xml:space="preserve">Oświadczenie </w:t>
      </w:r>
      <w:r w:rsidR="00EE74A3" w:rsidRPr="00EE74A3">
        <w:rPr>
          <w:rFonts w:ascii="Arial Narrow" w:hAnsi="Arial Narrow" w:cs="Tahoma"/>
          <w:sz w:val="20"/>
          <w:szCs w:val="20"/>
          <w:lang w:eastAsia="pl-PL"/>
        </w:rPr>
        <w:t>o braku powiązań kapitałowych i osobowych z Zamawiającym</w:t>
      </w:r>
      <w:r w:rsidRPr="009A5A49">
        <w:rPr>
          <w:rFonts w:ascii="Arial Narrow" w:hAnsi="Arial Narrow" w:cs="Tahoma"/>
          <w:sz w:val="20"/>
          <w:szCs w:val="20"/>
          <w:lang w:eastAsia="pl-PL"/>
        </w:rPr>
        <w:t xml:space="preserve"> - załącznik nr </w:t>
      </w:r>
      <w:r w:rsidR="00F04C56">
        <w:rPr>
          <w:rFonts w:ascii="Arial Narrow" w:hAnsi="Arial Narrow" w:cs="Tahoma"/>
          <w:sz w:val="20"/>
          <w:szCs w:val="20"/>
          <w:lang w:eastAsia="pl-PL"/>
        </w:rPr>
        <w:t>3</w:t>
      </w:r>
      <w:r w:rsidRPr="009A5A49">
        <w:rPr>
          <w:rFonts w:ascii="Arial Narrow" w:hAnsi="Arial Narrow" w:cs="Tahoma"/>
          <w:sz w:val="20"/>
          <w:szCs w:val="20"/>
          <w:lang w:eastAsia="pl-PL"/>
        </w:rPr>
        <w:t>.</w:t>
      </w:r>
    </w:p>
    <w:p w14:paraId="2E14CAE7" w14:textId="1302FEE4" w:rsidR="00323699" w:rsidRDefault="00323699" w:rsidP="00274718">
      <w:pPr>
        <w:numPr>
          <w:ilvl w:val="1"/>
          <w:numId w:val="11"/>
        </w:numPr>
        <w:shd w:val="clear" w:color="auto" w:fill="FFFFFF"/>
        <w:suppressAutoHyphens w:val="0"/>
        <w:spacing w:before="120" w:after="120"/>
        <w:ind w:left="1418" w:hanging="425"/>
        <w:jc w:val="both"/>
        <w:textAlignment w:val="baseline"/>
        <w:rPr>
          <w:rFonts w:ascii="Arial Narrow" w:hAnsi="Arial Narrow" w:cs="Tahoma"/>
          <w:sz w:val="20"/>
          <w:szCs w:val="20"/>
          <w:lang w:eastAsia="pl-PL"/>
        </w:rPr>
      </w:pPr>
      <w:r w:rsidRPr="00323699">
        <w:rPr>
          <w:rFonts w:ascii="Arial Narrow" w:hAnsi="Arial Narrow" w:cs="Tahoma"/>
          <w:sz w:val="20"/>
          <w:szCs w:val="20"/>
          <w:lang w:eastAsia="pl-PL"/>
        </w:rPr>
        <w:t>Klauzula informacyjna dla osoby, której dane są przetwarzane w ramach realizacji Projektu – załącznik nr 4</w:t>
      </w:r>
    </w:p>
    <w:p w14:paraId="74F91E02" w14:textId="3BD06FA2" w:rsidR="00F82F30" w:rsidRPr="009A5A49" w:rsidRDefault="00F82F30" w:rsidP="00274718">
      <w:pPr>
        <w:numPr>
          <w:ilvl w:val="1"/>
          <w:numId w:val="11"/>
        </w:numPr>
        <w:shd w:val="clear" w:color="auto" w:fill="FFFFFF"/>
        <w:suppressAutoHyphens w:val="0"/>
        <w:spacing w:before="120" w:after="120"/>
        <w:ind w:left="1418" w:hanging="425"/>
        <w:jc w:val="both"/>
        <w:textAlignment w:val="baseline"/>
        <w:rPr>
          <w:rFonts w:ascii="Arial Narrow" w:hAnsi="Arial Narrow" w:cs="Tahoma"/>
          <w:sz w:val="20"/>
          <w:szCs w:val="20"/>
          <w:lang w:eastAsia="pl-PL"/>
        </w:rPr>
      </w:pPr>
      <w:r>
        <w:rPr>
          <w:rFonts w:ascii="Arial Narrow" w:hAnsi="Arial Narrow" w:cs="Tahoma"/>
          <w:sz w:val="20"/>
          <w:szCs w:val="20"/>
          <w:lang w:eastAsia="pl-PL"/>
        </w:rPr>
        <w:t>Wykaz osób, które będą uczestniczyć w wykonywaniu zadania – załącznik nr 5</w:t>
      </w:r>
    </w:p>
    <w:p w14:paraId="61348FFE" w14:textId="77777777" w:rsidR="009A5A49" w:rsidRPr="006B3FCD" w:rsidRDefault="009A5A49" w:rsidP="00F04C56">
      <w:pPr>
        <w:shd w:val="clear" w:color="auto" w:fill="FFFFFF"/>
        <w:suppressAutoHyphens w:val="0"/>
        <w:spacing w:before="120" w:after="120"/>
        <w:ind w:left="1790"/>
        <w:jc w:val="both"/>
        <w:textAlignment w:val="baseline"/>
        <w:rPr>
          <w:rFonts w:ascii="Arial Narrow" w:hAnsi="Arial Narrow" w:cs="Tahoma"/>
          <w:sz w:val="20"/>
          <w:szCs w:val="20"/>
          <w:lang w:eastAsia="pl-PL"/>
        </w:rPr>
      </w:pPr>
    </w:p>
    <w:p w14:paraId="3884F3F7" w14:textId="77777777" w:rsidR="006B3FCD" w:rsidRPr="006B3FCD" w:rsidRDefault="006B3FCD" w:rsidP="0066295F">
      <w:pPr>
        <w:suppressAutoHyphens w:val="0"/>
        <w:spacing w:before="120" w:after="120"/>
        <w:rPr>
          <w:rFonts w:ascii="Arial Narrow" w:hAnsi="Arial Narrow" w:cs="Tahoma"/>
          <w:sz w:val="20"/>
          <w:szCs w:val="20"/>
          <w:lang w:eastAsia="pl-PL"/>
        </w:rPr>
      </w:pPr>
      <w:r w:rsidRPr="006B3FCD">
        <w:rPr>
          <w:rFonts w:ascii="Arial Narrow" w:hAnsi="Arial Narrow" w:cs="Tahoma"/>
          <w:sz w:val="20"/>
          <w:szCs w:val="20"/>
          <w:lang w:eastAsia="pl-PL"/>
        </w:rPr>
        <w:t> </w:t>
      </w:r>
    </w:p>
    <w:p w14:paraId="5F902BC3" w14:textId="77777777" w:rsidR="00165490" w:rsidRDefault="00165490" w:rsidP="0066295F">
      <w:pPr>
        <w:spacing w:before="120" w:after="120"/>
        <w:rPr>
          <w:rFonts w:ascii="Arial Narrow" w:hAnsi="Arial Narrow"/>
          <w:sz w:val="20"/>
          <w:szCs w:val="20"/>
        </w:rPr>
      </w:pPr>
    </w:p>
    <w:p w14:paraId="38EBBA4C" w14:textId="77777777" w:rsidR="008111C9" w:rsidRDefault="00165490" w:rsidP="00545DA7">
      <w:pPr>
        <w:spacing w:before="120" w:after="120"/>
        <w:jc w:val="right"/>
        <w:rPr>
          <w:rFonts w:ascii="Arial Narrow" w:hAnsi="Arial Narrow"/>
          <w:sz w:val="20"/>
          <w:szCs w:val="20"/>
        </w:rPr>
      </w:pPr>
      <w:r>
        <w:rPr>
          <w:rFonts w:ascii="Arial Narrow" w:hAnsi="Arial Narrow"/>
          <w:sz w:val="20"/>
          <w:szCs w:val="20"/>
        </w:rPr>
        <w:br w:type="page"/>
      </w:r>
    </w:p>
    <w:p w14:paraId="023BF46D" w14:textId="77777777" w:rsidR="000841F1" w:rsidRDefault="000841F1" w:rsidP="00545DA7">
      <w:pPr>
        <w:spacing w:before="120" w:after="120"/>
        <w:jc w:val="right"/>
        <w:rPr>
          <w:rFonts w:ascii="Arial Narrow" w:hAnsi="Arial Narrow"/>
          <w:b/>
          <w:i/>
          <w:sz w:val="20"/>
          <w:szCs w:val="20"/>
        </w:rPr>
      </w:pPr>
    </w:p>
    <w:p w14:paraId="4656C303" w14:textId="4EEF02A0" w:rsidR="009845F2" w:rsidRPr="00545DA7" w:rsidRDefault="00165490" w:rsidP="00545DA7">
      <w:pPr>
        <w:spacing w:before="120" w:after="120"/>
        <w:jc w:val="right"/>
        <w:rPr>
          <w:rFonts w:ascii="Arial Narrow" w:hAnsi="Arial Narrow"/>
          <w:b/>
          <w:i/>
          <w:sz w:val="20"/>
          <w:szCs w:val="20"/>
        </w:rPr>
      </w:pPr>
      <w:r w:rsidRPr="00545DA7">
        <w:rPr>
          <w:rFonts w:ascii="Arial Narrow" w:hAnsi="Arial Narrow"/>
          <w:b/>
          <w:i/>
          <w:sz w:val="20"/>
          <w:szCs w:val="20"/>
        </w:rPr>
        <w:t>Załącznik</w:t>
      </w:r>
      <w:r w:rsidR="00545DA7" w:rsidRPr="00545DA7">
        <w:rPr>
          <w:rFonts w:ascii="Arial Narrow" w:hAnsi="Arial Narrow"/>
          <w:b/>
          <w:i/>
          <w:sz w:val="20"/>
          <w:szCs w:val="20"/>
        </w:rPr>
        <w:t xml:space="preserve"> nr 1 do zapytania ofertowego</w:t>
      </w:r>
      <w:r w:rsidR="00384ABC">
        <w:rPr>
          <w:rFonts w:ascii="Arial Narrow" w:hAnsi="Arial Narrow"/>
          <w:b/>
          <w:i/>
          <w:sz w:val="20"/>
          <w:szCs w:val="20"/>
        </w:rPr>
        <w:t xml:space="preserve"> </w:t>
      </w:r>
      <w:r w:rsidR="00384ABC">
        <w:rPr>
          <w:rFonts w:ascii="Arial Narrow" w:hAnsi="Arial Narrow"/>
          <w:b/>
          <w:i/>
          <w:sz w:val="20"/>
          <w:szCs w:val="20"/>
        </w:rPr>
        <w:br/>
        <w:t xml:space="preserve">na </w:t>
      </w:r>
      <w:r w:rsidR="00A23CF0">
        <w:rPr>
          <w:rFonts w:ascii="Arial Narrow" w:hAnsi="Arial Narrow"/>
          <w:b/>
          <w:i/>
          <w:sz w:val="20"/>
          <w:szCs w:val="20"/>
        </w:rPr>
        <w:t>realizację usług animacyjnych</w:t>
      </w:r>
      <w:r w:rsidR="00323699" w:rsidRPr="00323699">
        <w:rPr>
          <w:rFonts w:ascii="Arial Narrow" w:hAnsi="Arial Narrow"/>
          <w:b/>
          <w:i/>
          <w:sz w:val="20"/>
          <w:szCs w:val="20"/>
        </w:rPr>
        <w:t xml:space="preserve"> </w:t>
      </w:r>
      <w:r w:rsidR="00384ABC">
        <w:rPr>
          <w:rFonts w:ascii="Arial Narrow" w:hAnsi="Arial Narrow"/>
          <w:b/>
          <w:i/>
          <w:sz w:val="20"/>
          <w:szCs w:val="20"/>
        </w:rPr>
        <w:t xml:space="preserve">z dn. </w:t>
      </w:r>
      <w:r w:rsidR="00AF3431">
        <w:rPr>
          <w:rFonts w:ascii="Arial Narrow" w:hAnsi="Arial Narrow"/>
          <w:b/>
          <w:i/>
          <w:sz w:val="20"/>
          <w:szCs w:val="20"/>
        </w:rPr>
        <w:t>14.09</w:t>
      </w:r>
      <w:r w:rsidR="00863EE5" w:rsidRPr="00863EE5">
        <w:rPr>
          <w:rFonts w:ascii="Arial Narrow" w:hAnsi="Arial Narrow"/>
          <w:b/>
          <w:i/>
          <w:sz w:val="20"/>
          <w:szCs w:val="20"/>
        </w:rPr>
        <w:t xml:space="preserve">.2022 </w:t>
      </w:r>
      <w:r w:rsidR="00384ABC">
        <w:rPr>
          <w:rFonts w:ascii="Arial Narrow" w:hAnsi="Arial Narrow"/>
          <w:b/>
          <w:i/>
          <w:sz w:val="20"/>
          <w:szCs w:val="20"/>
        </w:rPr>
        <w:t>r.</w:t>
      </w:r>
    </w:p>
    <w:p w14:paraId="098415EC" w14:textId="77777777" w:rsidR="00384ABC" w:rsidRDefault="00384ABC" w:rsidP="00545DA7">
      <w:pPr>
        <w:spacing w:before="120" w:after="120"/>
        <w:jc w:val="center"/>
        <w:rPr>
          <w:rFonts w:ascii="Arial Narrow" w:hAnsi="Arial Narrow"/>
          <w:b/>
          <w:sz w:val="20"/>
          <w:szCs w:val="20"/>
        </w:rPr>
      </w:pPr>
    </w:p>
    <w:p w14:paraId="443E1F30" w14:textId="1F2A899F" w:rsidR="00545DA7" w:rsidRDefault="004B78F1" w:rsidP="00204B06">
      <w:pPr>
        <w:spacing w:before="120" w:after="120"/>
        <w:jc w:val="center"/>
        <w:rPr>
          <w:rFonts w:ascii="Arial Narrow" w:hAnsi="Arial Narrow"/>
          <w:b/>
          <w:sz w:val="20"/>
          <w:szCs w:val="20"/>
        </w:rPr>
      </w:pPr>
      <w:r w:rsidRPr="004B78F1">
        <w:rPr>
          <w:rFonts w:ascii="Arial Narrow" w:hAnsi="Arial Narrow"/>
          <w:b/>
          <w:sz w:val="20"/>
          <w:szCs w:val="20"/>
        </w:rPr>
        <w:t>OPIS PRZEDMIOTU ZAMÓWIENIA</w:t>
      </w:r>
      <w:r>
        <w:rPr>
          <w:rFonts w:ascii="Arial Narrow" w:hAnsi="Arial Narrow"/>
          <w:b/>
          <w:sz w:val="20"/>
          <w:szCs w:val="20"/>
        </w:rPr>
        <w:t xml:space="preserve"> DOTYCZĄC</w:t>
      </w:r>
      <w:r w:rsidR="00987CAE">
        <w:rPr>
          <w:rFonts w:ascii="Arial Narrow" w:hAnsi="Arial Narrow"/>
          <w:b/>
          <w:sz w:val="20"/>
          <w:szCs w:val="20"/>
        </w:rPr>
        <w:t xml:space="preserve">EGO REALIZACJI DZIAŁAŃ ANIMACYJNYCH W RAMACH MAŁYCH REWITALIZACJI W PROJEKCIE PN. </w:t>
      </w:r>
      <w:r w:rsidRPr="004B78F1">
        <w:rPr>
          <w:rFonts w:ascii="Arial Narrow" w:hAnsi="Arial Narrow"/>
          <w:b/>
          <w:sz w:val="20"/>
          <w:szCs w:val="20"/>
        </w:rPr>
        <w:t>„MAZURSKI UNIWERSYTET LUDOWY MIEJSCEM INTEGRACJI MIESZKAŃCÓW SUBREGIONU EŁCKIEGO”</w:t>
      </w:r>
    </w:p>
    <w:p w14:paraId="1E3F4955" w14:textId="77777777" w:rsidR="00C41FDC" w:rsidRDefault="00C41FDC" w:rsidP="00204B06">
      <w:pPr>
        <w:spacing w:before="120" w:after="120"/>
        <w:jc w:val="center"/>
        <w:rPr>
          <w:rFonts w:ascii="Arial Narrow" w:hAnsi="Arial Narrow"/>
          <w:b/>
          <w:sz w:val="20"/>
          <w:szCs w:val="20"/>
        </w:rPr>
      </w:pPr>
    </w:p>
    <w:p w14:paraId="7CED13FF" w14:textId="77777777" w:rsidR="00C41FDC" w:rsidRPr="00545DA7" w:rsidRDefault="00C41FDC" w:rsidP="00204B06">
      <w:pPr>
        <w:spacing w:before="120" w:after="120"/>
        <w:jc w:val="center"/>
        <w:rPr>
          <w:rFonts w:ascii="Arial Narrow" w:hAnsi="Arial Narrow"/>
          <w:b/>
          <w:sz w:val="20"/>
          <w:szCs w:val="20"/>
        </w:rPr>
      </w:pPr>
    </w:p>
    <w:p w14:paraId="1877FBB1" w14:textId="2D20ED7F" w:rsidR="00987CAE" w:rsidRDefault="004B78F1" w:rsidP="00462CF2">
      <w:pPr>
        <w:numPr>
          <w:ilvl w:val="0"/>
          <w:numId w:val="24"/>
        </w:numPr>
        <w:spacing w:before="120" w:after="120"/>
        <w:jc w:val="both"/>
        <w:rPr>
          <w:rFonts w:ascii="Arial Narrow" w:hAnsi="Arial Narrow"/>
          <w:sz w:val="20"/>
          <w:szCs w:val="20"/>
        </w:rPr>
      </w:pPr>
      <w:r w:rsidRPr="004B78F1">
        <w:rPr>
          <w:rFonts w:ascii="Arial Narrow" w:hAnsi="Arial Narrow"/>
          <w:sz w:val="20"/>
          <w:szCs w:val="20"/>
        </w:rPr>
        <w:t xml:space="preserve">Wykonawca </w:t>
      </w:r>
      <w:r w:rsidR="00987CAE">
        <w:rPr>
          <w:rFonts w:ascii="Arial Narrow" w:hAnsi="Arial Narrow"/>
          <w:sz w:val="20"/>
          <w:szCs w:val="20"/>
        </w:rPr>
        <w:t xml:space="preserve">zobowiązuje się do wykonania </w:t>
      </w:r>
      <w:r w:rsidR="00C5080A">
        <w:rPr>
          <w:rFonts w:ascii="Arial Narrow" w:hAnsi="Arial Narrow"/>
          <w:sz w:val="20"/>
          <w:szCs w:val="20"/>
        </w:rPr>
        <w:t xml:space="preserve">usług animacyjnych w ramach procesu tzw. „małych rewitalizacji”, w ogólnym </w:t>
      </w:r>
      <w:r w:rsidR="00090998">
        <w:rPr>
          <w:rFonts w:ascii="Arial Narrow" w:hAnsi="Arial Narrow"/>
          <w:sz w:val="20"/>
          <w:szCs w:val="20"/>
        </w:rPr>
        <w:t xml:space="preserve">wymiarze </w:t>
      </w:r>
      <w:r w:rsidR="00886113">
        <w:rPr>
          <w:rFonts w:ascii="Arial Narrow" w:hAnsi="Arial Narrow"/>
          <w:sz w:val="20"/>
          <w:szCs w:val="20"/>
        </w:rPr>
        <w:t>min. 2</w:t>
      </w:r>
      <w:r w:rsidR="00090998">
        <w:rPr>
          <w:rFonts w:ascii="Arial Narrow" w:hAnsi="Arial Narrow"/>
          <w:sz w:val="20"/>
          <w:szCs w:val="20"/>
        </w:rPr>
        <w:t>00 godzin</w:t>
      </w:r>
      <w:r w:rsidR="004042ED">
        <w:rPr>
          <w:rFonts w:ascii="Arial Narrow" w:hAnsi="Arial Narrow"/>
          <w:sz w:val="20"/>
          <w:szCs w:val="20"/>
        </w:rPr>
        <w:t>/1 animator</w:t>
      </w:r>
      <w:r w:rsidR="00090998">
        <w:rPr>
          <w:rFonts w:ascii="Arial Narrow" w:hAnsi="Arial Narrow"/>
          <w:sz w:val="20"/>
          <w:szCs w:val="20"/>
        </w:rPr>
        <w:t xml:space="preserve"> (</w:t>
      </w:r>
      <w:r w:rsidR="004042ED">
        <w:rPr>
          <w:rFonts w:ascii="Arial Narrow" w:hAnsi="Arial Narrow"/>
          <w:sz w:val="20"/>
          <w:szCs w:val="20"/>
        </w:rPr>
        <w:t xml:space="preserve">maksymalnie 600 godzin, </w:t>
      </w:r>
      <w:r w:rsidR="00090998">
        <w:rPr>
          <w:rFonts w:ascii="Arial Narrow" w:hAnsi="Arial Narrow"/>
          <w:sz w:val="20"/>
          <w:szCs w:val="20"/>
        </w:rPr>
        <w:t xml:space="preserve">w podziale na pracę 3 animatorów). </w:t>
      </w:r>
    </w:p>
    <w:p w14:paraId="2B342211" w14:textId="14FA0808" w:rsidR="00886113" w:rsidRDefault="00886113" w:rsidP="00462CF2">
      <w:pPr>
        <w:numPr>
          <w:ilvl w:val="0"/>
          <w:numId w:val="24"/>
        </w:numPr>
        <w:spacing w:before="120" w:after="120"/>
        <w:jc w:val="both"/>
        <w:rPr>
          <w:rFonts w:ascii="Arial Narrow" w:hAnsi="Arial Narrow"/>
          <w:sz w:val="20"/>
          <w:szCs w:val="20"/>
        </w:rPr>
      </w:pPr>
      <w:r>
        <w:rPr>
          <w:rFonts w:ascii="Arial Narrow" w:hAnsi="Arial Narrow"/>
          <w:sz w:val="20"/>
          <w:szCs w:val="20"/>
        </w:rPr>
        <w:t xml:space="preserve">Pracę </w:t>
      </w:r>
      <w:r w:rsidR="004042ED">
        <w:rPr>
          <w:rFonts w:ascii="Arial Narrow" w:hAnsi="Arial Narrow"/>
          <w:sz w:val="20"/>
          <w:szCs w:val="20"/>
        </w:rPr>
        <w:t xml:space="preserve">animatora w ramach projektu wykonywały będą 3 osoby, z których każda przeprowadzi min. 200 godzin animacji. </w:t>
      </w:r>
    </w:p>
    <w:p w14:paraId="5712D2CD" w14:textId="4AF3B4D8" w:rsidR="004042ED" w:rsidRDefault="004042ED" w:rsidP="00462CF2">
      <w:pPr>
        <w:numPr>
          <w:ilvl w:val="0"/>
          <w:numId w:val="24"/>
        </w:numPr>
        <w:spacing w:before="120" w:after="120"/>
        <w:jc w:val="both"/>
        <w:rPr>
          <w:rFonts w:ascii="Arial Narrow" w:hAnsi="Arial Narrow"/>
          <w:sz w:val="20"/>
          <w:szCs w:val="20"/>
        </w:rPr>
      </w:pPr>
      <w:r>
        <w:rPr>
          <w:rFonts w:ascii="Arial Narrow" w:hAnsi="Arial Narrow"/>
          <w:sz w:val="20"/>
          <w:szCs w:val="20"/>
        </w:rPr>
        <w:t>Jeden Wykonawca może zgłosić do realizacji zadań określonych w niniejszym zapytaniu ofertowym</w:t>
      </w:r>
      <w:r w:rsidR="00230E26">
        <w:rPr>
          <w:rFonts w:ascii="Arial Narrow" w:hAnsi="Arial Narrow"/>
          <w:sz w:val="20"/>
          <w:szCs w:val="20"/>
        </w:rPr>
        <w:t>:</w:t>
      </w:r>
      <w:r>
        <w:rPr>
          <w:rFonts w:ascii="Arial Narrow" w:hAnsi="Arial Narrow"/>
          <w:sz w:val="20"/>
          <w:szCs w:val="20"/>
        </w:rPr>
        <w:t xml:space="preserve"> 1, 2 lub 3 animatorów</w:t>
      </w:r>
      <w:r w:rsidR="004D69E0">
        <w:rPr>
          <w:rFonts w:ascii="Arial Narrow" w:hAnsi="Arial Narrow"/>
          <w:sz w:val="20"/>
          <w:szCs w:val="20"/>
        </w:rPr>
        <w:t>.</w:t>
      </w:r>
    </w:p>
    <w:p w14:paraId="026DA9BA" w14:textId="63594AB5" w:rsidR="00BD256A" w:rsidRPr="004632D0" w:rsidRDefault="00BD256A" w:rsidP="004632D0">
      <w:pPr>
        <w:numPr>
          <w:ilvl w:val="0"/>
          <w:numId w:val="24"/>
        </w:numPr>
        <w:spacing w:before="120" w:after="120"/>
        <w:jc w:val="both"/>
        <w:rPr>
          <w:rFonts w:ascii="Arial Narrow" w:hAnsi="Arial Narrow"/>
          <w:sz w:val="20"/>
          <w:szCs w:val="20"/>
        </w:rPr>
      </w:pPr>
      <w:r>
        <w:rPr>
          <w:rFonts w:ascii="Arial Narrow" w:hAnsi="Arial Narrow"/>
          <w:sz w:val="20"/>
          <w:szCs w:val="20"/>
        </w:rPr>
        <w:t>Animatorzy, oddelegowania do prac przy małych rewitalizacjach, musza być oso</w:t>
      </w:r>
      <w:r w:rsidR="00197E6A">
        <w:rPr>
          <w:rFonts w:ascii="Arial Narrow" w:hAnsi="Arial Narrow"/>
          <w:sz w:val="20"/>
          <w:szCs w:val="20"/>
        </w:rPr>
        <w:t xml:space="preserve">bami </w:t>
      </w:r>
      <w:r w:rsidR="004632D0">
        <w:rPr>
          <w:rFonts w:ascii="Arial Narrow" w:hAnsi="Arial Narrow"/>
          <w:sz w:val="20"/>
          <w:szCs w:val="20"/>
        </w:rPr>
        <w:t>posiadającymi w</w:t>
      </w:r>
      <w:r w:rsidR="004632D0" w:rsidRPr="004632D0">
        <w:rPr>
          <w:rFonts w:ascii="Arial Narrow" w:hAnsi="Arial Narrow"/>
          <w:sz w:val="20"/>
          <w:szCs w:val="20"/>
        </w:rPr>
        <w:t>ykszt</w:t>
      </w:r>
      <w:r w:rsidR="004632D0">
        <w:rPr>
          <w:rFonts w:ascii="Arial Narrow" w:hAnsi="Arial Narrow"/>
          <w:sz w:val="20"/>
          <w:szCs w:val="20"/>
        </w:rPr>
        <w:t>ałcenie</w:t>
      </w:r>
      <w:r w:rsidR="004632D0" w:rsidRPr="004632D0">
        <w:rPr>
          <w:rFonts w:ascii="Arial Narrow" w:hAnsi="Arial Narrow"/>
          <w:sz w:val="20"/>
          <w:szCs w:val="20"/>
        </w:rPr>
        <w:t xml:space="preserve"> wyż</w:t>
      </w:r>
      <w:r w:rsidR="004632D0">
        <w:rPr>
          <w:rFonts w:ascii="Arial Narrow" w:hAnsi="Arial Narrow"/>
          <w:sz w:val="20"/>
          <w:szCs w:val="20"/>
        </w:rPr>
        <w:t>sze</w:t>
      </w:r>
      <w:r w:rsidR="004632D0" w:rsidRPr="004632D0">
        <w:rPr>
          <w:rFonts w:ascii="Arial Narrow" w:hAnsi="Arial Narrow"/>
          <w:sz w:val="20"/>
          <w:szCs w:val="20"/>
        </w:rPr>
        <w:t xml:space="preserve">, </w:t>
      </w:r>
      <w:r w:rsidR="004632D0">
        <w:rPr>
          <w:rFonts w:ascii="Arial Narrow" w:hAnsi="Arial Narrow"/>
          <w:sz w:val="20"/>
          <w:szCs w:val="20"/>
        </w:rPr>
        <w:t xml:space="preserve">oraz </w:t>
      </w:r>
      <w:r w:rsidR="004632D0" w:rsidRPr="004632D0">
        <w:rPr>
          <w:rFonts w:ascii="Arial Narrow" w:hAnsi="Arial Narrow"/>
          <w:sz w:val="20"/>
          <w:szCs w:val="20"/>
        </w:rPr>
        <w:t>min</w:t>
      </w:r>
      <w:r w:rsidR="004632D0">
        <w:rPr>
          <w:rFonts w:ascii="Arial Narrow" w:hAnsi="Arial Narrow"/>
          <w:sz w:val="20"/>
          <w:szCs w:val="20"/>
        </w:rPr>
        <w:t xml:space="preserve">imum </w:t>
      </w:r>
      <w:r w:rsidR="004632D0" w:rsidRPr="004632D0">
        <w:rPr>
          <w:rFonts w:ascii="Arial Narrow" w:hAnsi="Arial Narrow"/>
          <w:sz w:val="20"/>
          <w:szCs w:val="20"/>
        </w:rPr>
        <w:t>2 lata dośw</w:t>
      </w:r>
      <w:r w:rsidR="004632D0">
        <w:rPr>
          <w:rFonts w:ascii="Arial Narrow" w:hAnsi="Arial Narrow"/>
          <w:sz w:val="20"/>
          <w:szCs w:val="20"/>
        </w:rPr>
        <w:t>iadczenia w p</w:t>
      </w:r>
      <w:r w:rsidR="004632D0" w:rsidRPr="004632D0">
        <w:rPr>
          <w:rFonts w:ascii="Arial Narrow" w:hAnsi="Arial Narrow"/>
          <w:sz w:val="20"/>
          <w:szCs w:val="20"/>
        </w:rPr>
        <w:t xml:space="preserve">racy </w:t>
      </w:r>
      <w:r w:rsidR="00B75CE8">
        <w:rPr>
          <w:rFonts w:ascii="Arial Narrow" w:hAnsi="Arial Narrow"/>
          <w:sz w:val="20"/>
          <w:szCs w:val="20"/>
        </w:rPr>
        <w:t>na tożsamym stanowisku - p</w:t>
      </w:r>
      <w:r w:rsidR="004632D0" w:rsidRPr="004632D0">
        <w:rPr>
          <w:rFonts w:ascii="Arial Narrow" w:hAnsi="Arial Narrow"/>
          <w:sz w:val="20"/>
          <w:szCs w:val="20"/>
        </w:rPr>
        <w:t>refer</w:t>
      </w:r>
      <w:r w:rsidR="004632D0">
        <w:rPr>
          <w:rFonts w:ascii="Arial Narrow" w:hAnsi="Arial Narrow"/>
          <w:sz w:val="20"/>
          <w:szCs w:val="20"/>
        </w:rPr>
        <w:t>owane jest</w:t>
      </w:r>
      <w:r w:rsidR="004632D0" w:rsidRPr="004632D0">
        <w:rPr>
          <w:rFonts w:ascii="Arial Narrow" w:hAnsi="Arial Narrow"/>
          <w:sz w:val="20"/>
          <w:szCs w:val="20"/>
        </w:rPr>
        <w:t xml:space="preserve"> dośw</w:t>
      </w:r>
      <w:r w:rsidR="004632D0">
        <w:rPr>
          <w:rFonts w:ascii="Arial Narrow" w:hAnsi="Arial Narrow"/>
          <w:sz w:val="20"/>
          <w:szCs w:val="20"/>
        </w:rPr>
        <w:t xml:space="preserve">iadczenie </w:t>
      </w:r>
      <w:r w:rsidR="004632D0" w:rsidRPr="004632D0">
        <w:rPr>
          <w:rFonts w:ascii="Arial Narrow" w:hAnsi="Arial Narrow"/>
          <w:sz w:val="20"/>
          <w:szCs w:val="20"/>
        </w:rPr>
        <w:t>w obszarach pomocy społ</w:t>
      </w:r>
      <w:r w:rsidR="00DD1171">
        <w:rPr>
          <w:rFonts w:ascii="Arial Narrow" w:hAnsi="Arial Narrow"/>
          <w:sz w:val="20"/>
          <w:szCs w:val="20"/>
        </w:rPr>
        <w:t>ecznej</w:t>
      </w:r>
      <w:r w:rsidR="004632D0" w:rsidRPr="004632D0">
        <w:rPr>
          <w:rFonts w:ascii="Arial Narrow" w:hAnsi="Arial Narrow"/>
          <w:sz w:val="20"/>
          <w:szCs w:val="20"/>
        </w:rPr>
        <w:t>.</w:t>
      </w:r>
      <w:r w:rsidR="00B75CE8">
        <w:rPr>
          <w:rFonts w:ascii="Arial Narrow" w:hAnsi="Arial Narrow"/>
          <w:sz w:val="20"/>
          <w:szCs w:val="20"/>
        </w:rPr>
        <w:t xml:space="preserve"> </w:t>
      </w:r>
      <w:r w:rsidR="00E92F4E">
        <w:rPr>
          <w:rFonts w:ascii="Arial Narrow" w:hAnsi="Arial Narrow"/>
          <w:sz w:val="20"/>
          <w:szCs w:val="20"/>
        </w:rPr>
        <w:t xml:space="preserve">Kompetencje osób, które będą wykonywały pracę w ramach projektu, przedstawić należy w załączniku nr 5. </w:t>
      </w:r>
    </w:p>
    <w:p w14:paraId="5235507E" w14:textId="54406989" w:rsidR="00545DA7" w:rsidRPr="00462CF2" w:rsidRDefault="008125ED" w:rsidP="00462CF2">
      <w:pPr>
        <w:numPr>
          <w:ilvl w:val="0"/>
          <w:numId w:val="24"/>
        </w:numPr>
        <w:spacing w:before="120" w:after="120"/>
        <w:jc w:val="both"/>
        <w:rPr>
          <w:rFonts w:ascii="Arial Narrow" w:hAnsi="Arial Narrow"/>
          <w:sz w:val="20"/>
          <w:szCs w:val="20"/>
        </w:rPr>
      </w:pPr>
      <w:r w:rsidRPr="00462CF2">
        <w:rPr>
          <w:rFonts w:ascii="Arial Narrow" w:hAnsi="Arial Narrow"/>
          <w:sz w:val="20"/>
          <w:szCs w:val="20"/>
        </w:rPr>
        <w:t xml:space="preserve">Zamawiający nie gwarantuje zamówienia pełnej </w:t>
      </w:r>
      <w:r w:rsidR="00500E9B">
        <w:rPr>
          <w:rFonts w:ascii="Arial Narrow" w:hAnsi="Arial Narrow"/>
          <w:sz w:val="20"/>
          <w:szCs w:val="20"/>
        </w:rPr>
        <w:t>liczby</w:t>
      </w:r>
      <w:r w:rsidRPr="00462CF2">
        <w:rPr>
          <w:rFonts w:ascii="Arial Narrow" w:hAnsi="Arial Narrow"/>
          <w:sz w:val="20"/>
          <w:szCs w:val="20"/>
        </w:rPr>
        <w:t xml:space="preserve"> godzin zajęć</w:t>
      </w:r>
      <w:r w:rsidR="004D69E0">
        <w:rPr>
          <w:rFonts w:ascii="Arial Narrow" w:hAnsi="Arial Narrow"/>
          <w:sz w:val="20"/>
          <w:szCs w:val="20"/>
        </w:rPr>
        <w:t xml:space="preserve"> -</w:t>
      </w:r>
      <w:r w:rsidRPr="00462CF2">
        <w:rPr>
          <w:rFonts w:ascii="Arial Narrow" w:hAnsi="Arial Narrow"/>
          <w:sz w:val="20"/>
          <w:szCs w:val="20"/>
        </w:rPr>
        <w:t xml:space="preserve"> wówczas rozliczenie nastąpi na podstawie faktycznie przeprowadzonych godzin zajęć. </w:t>
      </w:r>
      <w:r w:rsidR="00547912" w:rsidRPr="00462CF2">
        <w:rPr>
          <w:rFonts w:ascii="Arial Narrow" w:hAnsi="Arial Narrow"/>
          <w:sz w:val="20"/>
          <w:szCs w:val="20"/>
        </w:rPr>
        <w:t>Zamawiający dopuszcza złożenie zamówień uzupełniających u wyłonionego Wykonawcy, w wysokości nieprzekraczającej 50% wartości zamówienia określonej w umowie zawartej z tym Wykonawcą.</w:t>
      </w:r>
    </w:p>
    <w:p w14:paraId="40CE68FC" w14:textId="17148C84" w:rsidR="009801F7" w:rsidRPr="004D69E0" w:rsidRDefault="003A25F5" w:rsidP="009801F7">
      <w:pPr>
        <w:numPr>
          <w:ilvl w:val="0"/>
          <w:numId w:val="24"/>
        </w:numPr>
        <w:spacing w:before="120" w:after="120"/>
        <w:jc w:val="both"/>
        <w:rPr>
          <w:rFonts w:ascii="Arial Narrow" w:hAnsi="Arial Narrow"/>
          <w:sz w:val="20"/>
          <w:szCs w:val="20"/>
        </w:rPr>
      </w:pPr>
      <w:r w:rsidRPr="004D69E0">
        <w:rPr>
          <w:rFonts w:ascii="Arial Narrow" w:hAnsi="Arial Narrow"/>
          <w:sz w:val="20"/>
          <w:szCs w:val="20"/>
        </w:rPr>
        <w:t xml:space="preserve">Wykonawca zobowiązany jest do organizacji i koordynacji prac Uczestników Projektu, w ramach tzw. „małych rewitalizacji”. </w:t>
      </w:r>
      <w:r w:rsidR="00716488" w:rsidRPr="004D69E0">
        <w:rPr>
          <w:rFonts w:ascii="Arial Narrow" w:hAnsi="Arial Narrow"/>
          <w:sz w:val="20"/>
          <w:szCs w:val="20"/>
        </w:rPr>
        <w:t xml:space="preserve">Polegają one na realizacji </w:t>
      </w:r>
      <w:r w:rsidR="004D69E0">
        <w:rPr>
          <w:rFonts w:ascii="Arial Narrow" w:hAnsi="Arial Narrow"/>
          <w:sz w:val="20"/>
          <w:szCs w:val="20"/>
        </w:rPr>
        <w:t xml:space="preserve">działań </w:t>
      </w:r>
      <w:r w:rsidR="00716488" w:rsidRPr="004D69E0">
        <w:rPr>
          <w:rFonts w:ascii="Arial Narrow" w:hAnsi="Arial Narrow"/>
          <w:sz w:val="20"/>
          <w:szCs w:val="20"/>
        </w:rPr>
        <w:t xml:space="preserve">na terenie 3-6 gmin </w:t>
      </w:r>
      <w:r w:rsidR="00014055" w:rsidRPr="004D69E0">
        <w:rPr>
          <w:rFonts w:ascii="Arial Narrow" w:hAnsi="Arial Narrow"/>
          <w:sz w:val="20"/>
          <w:szCs w:val="20"/>
        </w:rPr>
        <w:t xml:space="preserve">na terenie województwa warmińsko-mazurskiego (tj.: </w:t>
      </w:r>
      <w:r w:rsidR="007A6707" w:rsidRPr="004D69E0">
        <w:rPr>
          <w:rFonts w:ascii="Arial Narrow" w:hAnsi="Arial Narrow"/>
          <w:sz w:val="20"/>
          <w:szCs w:val="20"/>
        </w:rPr>
        <w:t xml:space="preserve">Kalinowo, Prostki, Stare Juchy, Kowale Oleckie, Świętajno, Wieliczki, Biała Piska), </w:t>
      </w:r>
      <w:r w:rsidR="00014055" w:rsidRPr="004D69E0">
        <w:rPr>
          <w:rFonts w:ascii="Arial Narrow" w:hAnsi="Arial Narrow"/>
          <w:sz w:val="20"/>
          <w:szCs w:val="20"/>
        </w:rPr>
        <w:t>objętych wsparciem w ramach projektu</w:t>
      </w:r>
      <w:r w:rsidR="001D5412" w:rsidRPr="004D69E0">
        <w:rPr>
          <w:rFonts w:ascii="Arial Narrow" w:hAnsi="Arial Narrow"/>
          <w:sz w:val="20"/>
          <w:szCs w:val="20"/>
        </w:rPr>
        <w:t>. W ramach rewitalizacji</w:t>
      </w:r>
      <w:r w:rsidR="00E16C9C" w:rsidRPr="004D69E0">
        <w:rPr>
          <w:rFonts w:ascii="Arial Narrow" w:hAnsi="Arial Narrow"/>
          <w:sz w:val="20"/>
          <w:szCs w:val="20"/>
        </w:rPr>
        <w:t xml:space="preserve">, </w:t>
      </w:r>
      <w:r w:rsidR="009801F7" w:rsidRPr="004D69E0">
        <w:rPr>
          <w:rFonts w:ascii="Arial Narrow" w:hAnsi="Arial Narrow"/>
          <w:sz w:val="20"/>
          <w:szCs w:val="20"/>
        </w:rPr>
        <w:t xml:space="preserve">założone zostaną </w:t>
      </w:r>
      <w:r w:rsidR="00E16C9C" w:rsidRPr="004D69E0">
        <w:rPr>
          <w:rFonts w:ascii="Arial Narrow" w:hAnsi="Arial Narrow"/>
          <w:sz w:val="20"/>
          <w:szCs w:val="20"/>
        </w:rPr>
        <w:t xml:space="preserve">m.in.: </w:t>
      </w:r>
      <w:r w:rsidR="009801F7" w:rsidRPr="004D69E0">
        <w:rPr>
          <w:rFonts w:ascii="Arial Narrow" w:hAnsi="Arial Narrow"/>
          <w:sz w:val="20"/>
          <w:szCs w:val="20"/>
        </w:rPr>
        <w:t>tereny zielone,</w:t>
      </w:r>
      <w:r w:rsidR="00E16C9C" w:rsidRPr="004D69E0">
        <w:rPr>
          <w:rFonts w:ascii="Arial Narrow" w:hAnsi="Arial Narrow"/>
          <w:sz w:val="20"/>
          <w:szCs w:val="20"/>
        </w:rPr>
        <w:t xml:space="preserve"> </w:t>
      </w:r>
      <w:r w:rsidR="009801F7" w:rsidRPr="004D69E0">
        <w:rPr>
          <w:rFonts w:ascii="Arial Narrow" w:hAnsi="Arial Narrow"/>
          <w:sz w:val="20"/>
          <w:szCs w:val="20"/>
        </w:rPr>
        <w:t>wyk</w:t>
      </w:r>
      <w:r w:rsidR="00E16C9C" w:rsidRPr="004D69E0">
        <w:rPr>
          <w:rFonts w:ascii="Arial Narrow" w:hAnsi="Arial Narrow"/>
          <w:sz w:val="20"/>
          <w:szCs w:val="20"/>
        </w:rPr>
        <w:t>onane</w:t>
      </w:r>
      <w:r w:rsidR="009801F7" w:rsidRPr="004D69E0">
        <w:rPr>
          <w:rFonts w:ascii="Arial Narrow" w:hAnsi="Arial Narrow"/>
          <w:sz w:val="20"/>
          <w:szCs w:val="20"/>
        </w:rPr>
        <w:t xml:space="preserve"> nasadzenia</w:t>
      </w:r>
      <w:r w:rsidR="00E16C9C" w:rsidRPr="004D69E0">
        <w:rPr>
          <w:rFonts w:ascii="Arial Narrow" w:hAnsi="Arial Narrow"/>
          <w:sz w:val="20"/>
          <w:szCs w:val="20"/>
        </w:rPr>
        <w:t xml:space="preserve"> (</w:t>
      </w:r>
      <w:r w:rsidR="009801F7" w:rsidRPr="004D69E0">
        <w:rPr>
          <w:rFonts w:ascii="Arial Narrow" w:hAnsi="Arial Narrow"/>
          <w:sz w:val="20"/>
          <w:szCs w:val="20"/>
        </w:rPr>
        <w:t>kwiaty,</w:t>
      </w:r>
      <w:r w:rsidR="00E16C9C" w:rsidRPr="004D69E0">
        <w:rPr>
          <w:rFonts w:ascii="Arial Narrow" w:hAnsi="Arial Narrow"/>
          <w:sz w:val="20"/>
          <w:szCs w:val="20"/>
        </w:rPr>
        <w:t xml:space="preserve"> </w:t>
      </w:r>
      <w:r w:rsidR="009801F7" w:rsidRPr="004D69E0">
        <w:rPr>
          <w:rFonts w:ascii="Arial Narrow" w:hAnsi="Arial Narrow"/>
          <w:sz w:val="20"/>
          <w:szCs w:val="20"/>
        </w:rPr>
        <w:t>krzewy,</w:t>
      </w:r>
      <w:r w:rsidR="00E16C9C" w:rsidRPr="004D69E0">
        <w:rPr>
          <w:rFonts w:ascii="Arial Narrow" w:hAnsi="Arial Narrow"/>
          <w:sz w:val="20"/>
          <w:szCs w:val="20"/>
        </w:rPr>
        <w:t xml:space="preserve"> </w:t>
      </w:r>
      <w:r w:rsidR="009801F7" w:rsidRPr="004D69E0">
        <w:rPr>
          <w:rFonts w:ascii="Arial Narrow" w:hAnsi="Arial Narrow"/>
          <w:sz w:val="20"/>
          <w:szCs w:val="20"/>
        </w:rPr>
        <w:t>drzewka</w:t>
      </w:r>
      <w:r w:rsidR="00E16C9C" w:rsidRPr="004D69E0">
        <w:rPr>
          <w:rFonts w:ascii="Arial Narrow" w:hAnsi="Arial Narrow"/>
          <w:sz w:val="20"/>
          <w:szCs w:val="20"/>
        </w:rPr>
        <w:t>)</w:t>
      </w:r>
      <w:r w:rsidR="009801F7" w:rsidRPr="004D69E0">
        <w:rPr>
          <w:rFonts w:ascii="Arial Narrow" w:hAnsi="Arial Narrow"/>
          <w:sz w:val="20"/>
          <w:szCs w:val="20"/>
        </w:rPr>
        <w:t>,</w:t>
      </w:r>
      <w:r w:rsidR="00E16C9C" w:rsidRPr="004D69E0">
        <w:rPr>
          <w:rFonts w:ascii="Arial Narrow" w:hAnsi="Arial Narrow"/>
          <w:sz w:val="20"/>
          <w:szCs w:val="20"/>
        </w:rPr>
        <w:t xml:space="preserve"> </w:t>
      </w:r>
      <w:r w:rsidR="009801F7" w:rsidRPr="004D69E0">
        <w:rPr>
          <w:rFonts w:ascii="Arial Narrow" w:hAnsi="Arial Narrow"/>
          <w:sz w:val="20"/>
          <w:szCs w:val="20"/>
        </w:rPr>
        <w:t>wyk</w:t>
      </w:r>
      <w:r w:rsidR="00E16C9C" w:rsidRPr="004D69E0">
        <w:rPr>
          <w:rFonts w:ascii="Arial Narrow" w:hAnsi="Arial Narrow"/>
          <w:sz w:val="20"/>
          <w:szCs w:val="20"/>
        </w:rPr>
        <w:t>onane</w:t>
      </w:r>
      <w:r w:rsidR="009801F7" w:rsidRPr="004D69E0">
        <w:rPr>
          <w:rFonts w:ascii="Arial Narrow" w:hAnsi="Arial Narrow"/>
          <w:sz w:val="20"/>
          <w:szCs w:val="20"/>
        </w:rPr>
        <w:t xml:space="preserve"> zostanie graffiti lub odmalowany </w:t>
      </w:r>
      <w:r w:rsidR="00E16C9C" w:rsidRPr="004D69E0">
        <w:rPr>
          <w:rFonts w:ascii="Arial Narrow" w:hAnsi="Arial Narrow"/>
          <w:sz w:val="20"/>
          <w:szCs w:val="20"/>
        </w:rPr>
        <w:t xml:space="preserve">zostanie </w:t>
      </w:r>
      <w:r w:rsidR="009801F7" w:rsidRPr="004D69E0">
        <w:rPr>
          <w:rFonts w:ascii="Arial Narrow" w:hAnsi="Arial Narrow"/>
          <w:sz w:val="20"/>
          <w:szCs w:val="20"/>
        </w:rPr>
        <w:t>budynek,</w:t>
      </w:r>
      <w:r w:rsidR="00E16C9C" w:rsidRPr="004D69E0">
        <w:rPr>
          <w:rFonts w:ascii="Arial Narrow" w:hAnsi="Arial Narrow"/>
          <w:sz w:val="20"/>
          <w:szCs w:val="20"/>
        </w:rPr>
        <w:t xml:space="preserve"> </w:t>
      </w:r>
      <w:r w:rsidR="009801F7" w:rsidRPr="004D69E0">
        <w:rPr>
          <w:rFonts w:ascii="Arial Narrow" w:hAnsi="Arial Narrow"/>
          <w:sz w:val="20"/>
          <w:szCs w:val="20"/>
        </w:rPr>
        <w:t>ogrodzenie,</w:t>
      </w:r>
      <w:r w:rsidR="00E16C9C" w:rsidRPr="004D69E0">
        <w:rPr>
          <w:rFonts w:ascii="Arial Narrow" w:hAnsi="Arial Narrow"/>
          <w:sz w:val="20"/>
          <w:szCs w:val="20"/>
        </w:rPr>
        <w:t xml:space="preserve"> </w:t>
      </w:r>
      <w:r w:rsidR="009801F7" w:rsidRPr="004D69E0">
        <w:rPr>
          <w:rFonts w:ascii="Arial Narrow" w:hAnsi="Arial Narrow"/>
          <w:sz w:val="20"/>
          <w:szCs w:val="20"/>
        </w:rPr>
        <w:t>zainst</w:t>
      </w:r>
      <w:r w:rsidR="00E16C9C" w:rsidRPr="004D69E0">
        <w:rPr>
          <w:rFonts w:ascii="Arial Narrow" w:hAnsi="Arial Narrow"/>
          <w:sz w:val="20"/>
          <w:szCs w:val="20"/>
        </w:rPr>
        <w:t xml:space="preserve">alowana </w:t>
      </w:r>
      <w:r w:rsidR="009801F7" w:rsidRPr="004D69E0">
        <w:rPr>
          <w:rFonts w:ascii="Arial Narrow" w:hAnsi="Arial Narrow"/>
          <w:sz w:val="20"/>
          <w:szCs w:val="20"/>
        </w:rPr>
        <w:t>zostanie mała architektura,</w:t>
      </w:r>
      <w:r w:rsidR="00E16C9C" w:rsidRPr="004D69E0">
        <w:rPr>
          <w:rFonts w:ascii="Arial Narrow" w:hAnsi="Arial Narrow"/>
          <w:sz w:val="20"/>
          <w:szCs w:val="20"/>
        </w:rPr>
        <w:t xml:space="preserve"> </w:t>
      </w:r>
      <w:r w:rsidR="009801F7" w:rsidRPr="004D69E0">
        <w:rPr>
          <w:rFonts w:ascii="Arial Narrow" w:hAnsi="Arial Narrow"/>
          <w:sz w:val="20"/>
          <w:szCs w:val="20"/>
        </w:rPr>
        <w:t>np. ławki,</w:t>
      </w:r>
      <w:r w:rsidR="00E16C9C" w:rsidRPr="004D69E0">
        <w:rPr>
          <w:rFonts w:ascii="Arial Narrow" w:hAnsi="Arial Narrow"/>
          <w:sz w:val="20"/>
          <w:szCs w:val="20"/>
        </w:rPr>
        <w:t xml:space="preserve"> </w:t>
      </w:r>
      <w:r w:rsidR="009801F7" w:rsidRPr="004D69E0">
        <w:rPr>
          <w:rFonts w:ascii="Arial Narrow" w:hAnsi="Arial Narrow"/>
          <w:sz w:val="20"/>
          <w:szCs w:val="20"/>
        </w:rPr>
        <w:t>kosze na śmieci,</w:t>
      </w:r>
      <w:r w:rsidR="00E16C9C" w:rsidRPr="004D69E0">
        <w:rPr>
          <w:rFonts w:ascii="Arial Narrow" w:hAnsi="Arial Narrow"/>
          <w:sz w:val="20"/>
          <w:szCs w:val="20"/>
        </w:rPr>
        <w:t xml:space="preserve"> </w:t>
      </w:r>
      <w:r w:rsidR="009801F7" w:rsidRPr="004D69E0">
        <w:rPr>
          <w:rFonts w:ascii="Arial Narrow" w:hAnsi="Arial Narrow"/>
          <w:sz w:val="20"/>
          <w:szCs w:val="20"/>
        </w:rPr>
        <w:t>miejsca piknikowe do przyjem</w:t>
      </w:r>
      <w:r w:rsidR="00E16C9C" w:rsidRPr="004D69E0">
        <w:rPr>
          <w:rFonts w:ascii="Arial Narrow" w:hAnsi="Arial Narrow"/>
          <w:sz w:val="20"/>
          <w:szCs w:val="20"/>
        </w:rPr>
        <w:t>nego</w:t>
      </w:r>
      <w:r w:rsidR="009801F7" w:rsidRPr="004D69E0">
        <w:rPr>
          <w:rFonts w:ascii="Arial Narrow" w:hAnsi="Arial Narrow"/>
          <w:sz w:val="20"/>
          <w:szCs w:val="20"/>
        </w:rPr>
        <w:t xml:space="preserve"> spędz</w:t>
      </w:r>
      <w:r w:rsidR="00E16C9C" w:rsidRPr="004D69E0">
        <w:rPr>
          <w:rFonts w:ascii="Arial Narrow" w:hAnsi="Arial Narrow"/>
          <w:sz w:val="20"/>
          <w:szCs w:val="20"/>
        </w:rPr>
        <w:t>ania</w:t>
      </w:r>
      <w:r w:rsidR="009801F7" w:rsidRPr="004D69E0">
        <w:rPr>
          <w:rFonts w:ascii="Arial Narrow" w:hAnsi="Arial Narrow"/>
          <w:sz w:val="20"/>
          <w:szCs w:val="20"/>
        </w:rPr>
        <w:t xml:space="preserve"> czasu z mieszk</w:t>
      </w:r>
      <w:r w:rsidR="00E16C9C" w:rsidRPr="004D69E0">
        <w:rPr>
          <w:rFonts w:ascii="Arial Narrow" w:hAnsi="Arial Narrow"/>
          <w:sz w:val="20"/>
          <w:szCs w:val="20"/>
        </w:rPr>
        <w:t>ańcami</w:t>
      </w:r>
      <w:r w:rsidR="009801F7" w:rsidRPr="004D69E0">
        <w:rPr>
          <w:rFonts w:ascii="Arial Narrow" w:hAnsi="Arial Narrow"/>
          <w:sz w:val="20"/>
          <w:szCs w:val="20"/>
        </w:rPr>
        <w:t>. Pod kier</w:t>
      </w:r>
      <w:r w:rsidR="00256771" w:rsidRPr="004D69E0">
        <w:rPr>
          <w:rFonts w:ascii="Arial Narrow" w:hAnsi="Arial Narrow"/>
          <w:sz w:val="20"/>
          <w:szCs w:val="20"/>
        </w:rPr>
        <w:t>unkiem</w:t>
      </w:r>
      <w:r w:rsidR="009801F7" w:rsidRPr="004D69E0">
        <w:rPr>
          <w:rFonts w:ascii="Arial Narrow" w:hAnsi="Arial Narrow"/>
          <w:sz w:val="20"/>
          <w:szCs w:val="20"/>
        </w:rPr>
        <w:t xml:space="preserve"> anim</w:t>
      </w:r>
      <w:r w:rsidR="00256771" w:rsidRPr="004D69E0">
        <w:rPr>
          <w:rFonts w:ascii="Arial Narrow" w:hAnsi="Arial Narrow"/>
          <w:sz w:val="20"/>
          <w:szCs w:val="20"/>
        </w:rPr>
        <w:t>atorów</w:t>
      </w:r>
      <w:r w:rsidR="009801F7" w:rsidRPr="004D69E0">
        <w:rPr>
          <w:rFonts w:ascii="Arial Narrow" w:hAnsi="Arial Narrow"/>
          <w:sz w:val="20"/>
          <w:szCs w:val="20"/>
        </w:rPr>
        <w:t xml:space="preserve"> zorg</w:t>
      </w:r>
      <w:r w:rsidR="00256771" w:rsidRPr="004D69E0">
        <w:rPr>
          <w:rFonts w:ascii="Arial Narrow" w:hAnsi="Arial Narrow"/>
          <w:sz w:val="20"/>
          <w:szCs w:val="20"/>
        </w:rPr>
        <w:t>anizowane</w:t>
      </w:r>
      <w:r w:rsidR="009801F7" w:rsidRPr="004D69E0">
        <w:rPr>
          <w:rFonts w:ascii="Arial Narrow" w:hAnsi="Arial Narrow"/>
          <w:sz w:val="20"/>
          <w:szCs w:val="20"/>
        </w:rPr>
        <w:t xml:space="preserve"> zostaną min.</w:t>
      </w:r>
      <w:r w:rsidR="00256771" w:rsidRPr="004D69E0">
        <w:rPr>
          <w:rFonts w:ascii="Arial Narrow" w:hAnsi="Arial Narrow"/>
          <w:sz w:val="20"/>
          <w:szCs w:val="20"/>
        </w:rPr>
        <w:t xml:space="preserve"> </w:t>
      </w:r>
      <w:r w:rsidR="009801F7" w:rsidRPr="004D69E0">
        <w:rPr>
          <w:rFonts w:ascii="Arial Narrow" w:hAnsi="Arial Narrow"/>
          <w:sz w:val="20"/>
          <w:szCs w:val="20"/>
        </w:rPr>
        <w:t>3 spot</w:t>
      </w:r>
      <w:r w:rsidR="00256771" w:rsidRPr="004D69E0">
        <w:rPr>
          <w:rFonts w:ascii="Arial Narrow" w:hAnsi="Arial Narrow"/>
          <w:sz w:val="20"/>
          <w:szCs w:val="20"/>
        </w:rPr>
        <w:t>kania</w:t>
      </w:r>
      <w:r w:rsidR="009801F7" w:rsidRPr="004D69E0">
        <w:rPr>
          <w:rFonts w:ascii="Arial Narrow" w:hAnsi="Arial Narrow"/>
          <w:sz w:val="20"/>
          <w:szCs w:val="20"/>
        </w:rPr>
        <w:t xml:space="preserve"> robocze trwające 3h/1 rewitalizację, podczas których ustalony</w:t>
      </w:r>
      <w:r w:rsidR="00256771" w:rsidRPr="004D69E0">
        <w:rPr>
          <w:rFonts w:ascii="Arial Narrow" w:hAnsi="Arial Narrow"/>
          <w:sz w:val="20"/>
          <w:szCs w:val="20"/>
        </w:rPr>
        <w:t xml:space="preserve"> zostanie</w:t>
      </w:r>
      <w:r w:rsidR="009801F7" w:rsidRPr="004D69E0">
        <w:rPr>
          <w:rFonts w:ascii="Arial Narrow" w:hAnsi="Arial Narrow"/>
          <w:sz w:val="20"/>
          <w:szCs w:val="20"/>
        </w:rPr>
        <w:t xml:space="preserve"> zakres i sposób realizacji rewit</w:t>
      </w:r>
      <w:r w:rsidR="00256771" w:rsidRPr="004D69E0">
        <w:rPr>
          <w:rFonts w:ascii="Arial Narrow" w:hAnsi="Arial Narrow"/>
          <w:sz w:val="20"/>
          <w:szCs w:val="20"/>
        </w:rPr>
        <w:t>alizacji</w:t>
      </w:r>
      <w:r w:rsidR="009801F7" w:rsidRPr="004D69E0">
        <w:rPr>
          <w:rFonts w:ascii="Arial Narrow" w:hAnsi="Arial Narrow"/>
          <w:sz w:val="20"/>
          <w:szCs w:val="20"/>
        </w:rPr>
        <w:t>,</w:t>
      </w:r>
      <w:r w:rsidR="00256771" w:rsidRPr="004D69E0">
        <w:rPr>
          <w:rFonts w:ascii="Arial Narrow" w:hAnsi="Arial Narrow"/>
          <w:sz w:val="20"/>
          <w:szCs w:val="20"/>
        </w:rPr>
        <w:t xml:space="preserve"> </w:t>
      </w:r>
      <w:r w:rsidR="009801F7" w:rsidRPr="004D69E0">
        <w:rPr>
          <w:rFonts w:ascii="Arial Narrow" w:hAnsi="Arial Narrow"/>
          <w:sz w:val="20"/>
          <w:szCs w:val="20"/>
        </w:rPr>
        <w:t xml:space="preserve">wykonane </w:t>
      </w:r>
      <w:r w:rsidR="00256771" w:rsidRPr="004D69E0">
        <w:rPr>
          <w:rFonts w:ascii="Arial Narrow" w:hAnsi="Arial Narrow"/>
          <w:sz w:val="20"/>
          <w:szCs w:val="20"/>
        </w:rPr>
        <w:t>zostaną</w:t>
      </w:r>
      <w:r w:rsidR="009801F7" w:rsidRPr="004D69E0">
        <w:rPr>
          <w:rFonts w:ascii="Arial Narrow" w:hAnsi="Arial Narrow"/>
          <w:sz w:val="20"/>
          <w:szCs w:val="20"/>
        </w:rPr>
        <w:t xml:space="preserve"> proj</w:t>
      </w:r>
      <w:r w:rsidR="00256771" w:rsidRPr="004D69E0">
        <w:rPr>
          <w:rFonts w:ascii="Arial Narrow" w:hAnsi="Arial Narrow"/>
          <w:sz w:val="20"/>
          <w:szCs w:val="20"/>
        </w:rPr>
        <w:t>ekty</w:t>
      </w:r>
      <w:r w:rsidR="009801F7" w:rsidRPr="004D69E0">
        <w:rPr>
          <w:rFonts w:ascii="Arial Narrow" w:hAnsi="Arial Narrow"/>
          <w:sz w:val="20"/>
          <w:szCs w:val="20"/>
        </w:rPr>
        <w:t xml:space="preserve"> rewit</w:t>
      </w:r>
      <w:r w:rsidR="00256771" w:rsidRPr="004D69E0">
        <w:rPr>
          <w:rFonts w:ascii="Arial Narrow" w:hAnsi="Arial Narrow"/>
          <w:sz w:val="20"/>
          <w:szCs w:val="20"/>
        </w:rPr>
        <w:t>alizacyjne</w:t>
      </w:r>
      <w:r w:rsidR="009801F7" w:rsidRPr="004D69E0">
        <w:rPr>
          <w:rFonts w:ascii="Arial Narrow" w:hAnsi="Arial Narrow"/>
          <w:sz w:val="20"/>
          <w:szCs w:val="20"/>
        </w:rPr>
        <w:t>.</w:t>
      </w:r>
      <w:r w:rsidR="00256771" w:rsidRPr="004D69E0">
        <w:rPr>
          <w:rFonts w:ascii="Arial Narrow" w:hAnsi="Arial Narrow"/>
          <w:sz w:val="20"/>
          <w:szCs w:val="20"/>
        </w:rPr>
        <w:t xml:space="preserve"> Następnie, wykonywane będą działania w terenie. </w:t>
      </w:r>
    </w:p>
    <w:p w14:paraId="74899A55" w14:textId="77777777" w:rsidR="00DC7423" w:rsidRPr="004D69E0" w:rsidRDefault="00DC7423" w:rsidP="00DC7423">
      <w:pPr>
        <w:numPr>
          <w:ilvl w:val="0"/>
          <w:numId w:val="24"/>
        </w:numPr>
        <w:tabs>
          <w:tab w:val="left" w:pos="284"/>
        </w:tabs>
        <w:spacing w:after="120"/>
        <w:jc w:val="both"/>
        <w:rPr>
          <w:rFonts w:ascii="Arial Narrow" w:hAnsi="Arial Narrow"/>
          <w:bCs/>
          <w:sz w:val="20"/>
          <w:szCs w:val="20"/>
        </w:rPr>
      </w:pPr>
      <w:r w:rsidRPr="004D69E0">
        <w:rPr>
          <w:rFonts w:ascii="Arial Narrow" w:hAnsi="Arial Narrow"/>
          <w:b/>
          <w:i/>
          <w:iCs/>
          <w:sz w:val="20"/>
          <w:szCs w:val="20"/>
        </w:rPr>
        <w:t>Wykonawca</w:t>
      </w:r>
      <w:r w:rsidRPr="004D69E0">
        <w:rPr>
          <w:rFonts w:ascii="Arial Narrow" w:hAnsi="Arial Narrow"/>
          <w:bCs/>
          <w:sz w:val="20"/>
          <w:szCs w:val="20"/>
        </w:rPr>
        <w:t xml:space="preserve"> będzie pozostawał w okresie realizacji przedmiotu zapytania ofertowego w pełnej dyspozycyjności </w:t>
      </w:r>
      <w:r w:rsidRPr="004D69E0">
        <w:rPr>
          <w:rFonts w:ascii="Arial Narrow" w:hAnsi="Arial Narrow"/>
          <w:b/>
          <w:i/>
          <w:iCs/>
          <w:sz w:val="20"/>
          <w:szCs w:val="20"/>
        </w:rPr>
        <w:t>Zamawiającego</w:t>
      </w:r>
      <w:r w:rsidRPr="004D69E0">
        <w:rPr>
          <w:rFonts w:ascii="Arial Narrow" w:hAnsi="Arial Narrow"/>
          <w:bCs/>
          <w:sz w:val="20"/>
          <w:szCs w:val="20"/>
        </w:rPr>
        <w:t>, rozumianej jako:</w:t>
      </w:r>
    </w:p>
    <w:p w14:paraId="5DF2A98A" w14:textId="77777777" w:rsidR="00DC7423" w:rsidRPr="009E3DBB" w:rsidRDefault="00DC7423" w:rsidP="00BD256A">
      <w:pPr>
        <w:tabs>
          <w:tab w:val="left" w:pos="284"/>
        </w:tabs>
        <w:spacing w:after="120"/>
        <w:ind w:left="709"/>
        <w:jc w:val="both"/>
        <w:rPr>
          <w:rFonts w:ascii="Arial Narrow" w:hAnsi="Arial Narrow"/>
          <w:bCs/>
          <w:sz w:val="20"/>
          <w:szCs w:val="20"/>
        </w:rPr>
      </w:pPr>
      <w:r>
        <w:rPr>
          <w:rFonts w:ascii="Arial Narrow" w:hAnsi="Arial Narrow"/>
          <w:bCs/>
          <w:sz w:val="20"/>
          <w:szCs w:val="20"/>
        </w:rPr>
        <w:t>1</w:t>
      </w:r>
      <w:r w:rsidRPr="009E3DBB">
        <w:rPr>
          <w:rFonts w:ascii="Arial Narrow" w:hAnsi="Arial Narrow"/>
          <w:bCs/>
          <w:sz w:val="20"/>
          <w:szCs w:val="20"/>
        </w:rPr>
        <w:t xml:space="preserve">) realizacja przedmiotu zamówienia w miejscu i czasie ściśle określonym przez </w:t>
      </w:r>
      <w:r w:rsidRPr="009E3DBB">
        <w:rPr>
          <w:rFonts w:ascii="Arial Narrow" w:hAnsi="Arial Narrow"/>
          <w:b/>
          <w:i/>
          <w:iCs/>
          <w:sz w:val="20"/>
          <w:szCs w:val="20"/>
        </w:rPr>
        <w:t>Zamawiającego</w:t>
      </w:r>
      <w:r w:rsidRPr="009E3DBB">
        <w:rPr>
          <w:rFonts w:ascii="Arial Narrow" w:hAnsi="Arial Narrow"/>
          <w:bCs/>
          <w:sz w:val="20"/>
          <w:szCs w:val="20"/>
        </w:rPr>
        <w:t xml:space="preserve">, w oparciu o przedstawiany przez </w:t>
      </w:r>
      <w:r w:rsidRPr="009E3DBB">
        <w:rPr>
          <w:rFonts w:ascii="Arial Narrow" w:hAnsi="Arial Narrow"/>
          <w:b/>
          <w:i/>
          <w:iCs/>
          <w:sz w:val="20"/>
          <w:szCs w:val="20"/>
        </w:rPr>
        <w:t>Zamawiającego</w:t>
      </w:r>
      <w:r w:rsidRPr="009E3DBB">
        <w:rPr>
          <w:rFonts w:ascii="Arial Narrow" w:hAnsi="Arial Narrow"/>
          <w:bCs/>
          <w:sz w:val="20"/>
          <w:szCs w:val="20"/>
        </w:rPr>
        <w:t xml:space="preserve"> harmonogram z min. 3-dniowym wyprzedzeniem, uaktualniany w odniesieniu do możliwości i potrzeb Uczestników projektu</w:t>
      </w:r>
      <w:r>
        <w:rPr>
          <w:rFonts w:ascii="Arial Narrow" w:hAnsi="Arial Narrow"/>
          <w:bCs/>
          <w:sz w:val="20"/>
          <w:szCs w:val="20"/>
        </w:rPr>
        <w:t>;</w:t>
      </w:r>
    </w:p>
    <w:p w14:paraId="415EEAE0" w14:textId="77777777" w:rsidR="00DC7423" w:rsidRPr="009E3DBB" w:rsidRDefault="00DC7423" w:rsidP="00BD256A">
      <w:pPr>
        <w:tabs>
          <w:tab w:val="left" w:pos="284"/>
        </w:tabs>
        <w:spacing w:after="120"/>
        <w:ind w:left="709"/>
        <w:jc w:val="both"/>
        <w:rPr>
          <w:rFonts w:ascii="Arial Narrow" w:hAnsi="Arial Narrow"/>
          <w:bCs/>
          <w:sz w:val="20"/>
          <w:szCs w:val="20"/>
        </w:rPr>
      </w:pPr>
      <w:r>
        <w:rPr>
          <w:rFonts w:ascii="Arial Narrow" w:hAnsi="Arial Narrow"/>
          <w:bCs/>
          <w:sz w:val="20"/>
          <w:szCs w:val="20"/>
        </w:rPr>
        <w:t>2</w:t>
      </w:r>
      <w:r w:rsidRPr="009E3DBB">
        <w:rPr>
          <w:rFonts w:ascii="Arial Narrow" w:hAnsi="Arial Narrow"/>
          <w:bCs/>
          <w:sz w:val="20"/>
          <w:szCs w:val="20"/>
        </w:rPr>
        <w:t xml:space="preserve">) akceptacja prowadzenia zajęć w godzinach 7.00-21.00 we wskazanych przez </w:t>
      </w:r>
      <w:r w:rsidRPr="009E3DBB">
        <w:rPr>
          <w:rFonts w:ascii="Arial Narrow" w:hAnsi="Arial Narrow"/>
          <w:b/>
          <w:i/>
          <w:iCs/>
          <w:sz w:val="20"/>
          <w:szCs w:val="20"/>
        </w:rPr>
        <w:t>Zamawiającego</w:t>
      </w:r>
      <w:r w:rsidRPr="009E3DBB">
        <w:rPr>
          <w:rFonts w:ascii="Arial Narrow" w:hAnsi="Arial Narrow"/>
          <w:bCs/>
          <w:sz w:val="20"/>
          <w:szCs w:val="20"/>
        </w:rPr>
        <w:t xml:space="preserve"> miejscach, bez możliwości ich zmiany (pełna dyspozycyjność)</w:t>
      </w:r>
      <w:r>
        <w:rPr>
          <w:rFonts w:ascii="Arial Narrow" w:hAnsi="Arial Narrow"/>
          <w:bCs/>
          <w:sz w:val="20"/>
          <w:szCs w:val="20"/>
        </w:rPr>
        <w:t>;</w:t>
      </w:r>
    </w:p>
    <w:p w14:paraId="716561BF" w14:textId="77777777" w:rsidR="00DC7423" w:rsidRPr="009E3DBB" w:rsidRDefault="00DC7423" w:rsidP="00BD256A">
      <w:pPr>
        <w:tabs>
          <w:tab w:val="left" w:pos="284"/>
        </w:tabs>
        <w:spacing w:after="120"/>
        <w:ind w:left="709"/>
        <w:jc w:val="both"/>
        <w:rPr>
          <w:rFonts w:ascii="Arial Narrow" w:hAnsi="Arial Narrow"/>
          <w:bCs/>
          <w:sz w:val="20"/>
          <w:szCs w:val="20"/>
        </w:rPr>
      </w:pPr>
      <w:r>
        <w:rPr>
          <w:rFonts w:ascii="Arial Narrow" w:hAnsi="Arial Narrow"/>
          <w:bCs/>
          <w:sz w:val="20"/>
          <w:szCs w:val="20"/>
        </w:rPr>
        <w:t>3</w:t>
      </w:r>
      <w:r w:rsidRPr="009E3DBB">
        <w:rPr>
          <w:rFonts w:ascii="Arial Narrow" w:hAnsi="Arial Narrow"/>
          <w:bCs/>
          <w:sz w:val="20"/>
          <w:szCs w:val="20"/>
        </w:rPr>
        <w:t xml:space="preserve">) dojazd na zajęcia w miejsca wskazane przez </w:t>
      </w:r>
      <w:r w:rsidRPr="009E3DBB">
        <w:rPr>
          <w:rFonts w:ascii="Arial Narrow" w:hAnsi="Arial Narrow"/>
          <w:b/>
          <w:i/>
          <w:iCs/>
          <w:sz w:val="20"/>
          <w:szCs w:val="20"/>
        </w:rPr>
        <w:t>Zamawiającego</w:t>
      </w:r>
      <w:r w:rsidRPr="009E3DBB">
        <w:rPr>
          <w:rFonts w:ascii="Arial Narrow" w:hAnsi="Arial Narrow"/>
          <w:bCs/>
          <w:sz w:val="20"/>
          <w:szCs w:val="20"/>
        </w:rPr>
        <w:t xml:space="preserve"> (wszelkie koszty dojazdu, zakwaterowania, wyżywienia itp. ponosi wyłącznie </w:t>
      </w:r>
      <w:r w:rsidRPr="009E3DBB">
        <w:rPr>
          <w:rFonts w:ascii="Arial Narrow" w:hAnsi="Arial Narrow"/>
          <w:b/>
          <w:i/>
          <w:iCs/>
          <w:sz w:val="20"/>
          <w:szCs w:val="20"/>
        </w:rPr>
        <w:t>Wykonawca</w:t>
      </w:r>
      <w:r w:rsidRPr="009E3DBB">
        <w:rPr>
          <w:rFonts w:ascii="Arial Narrow" w:hAnsi="Arial Narrow"/>
          <w:bCs/>
          <w:sz w:val="20"/>
          <w:szCs w:val="20"/>
        </w:rPr>
        <w:t>).</w:t>
      </w:r>
    </w:p>
    <w:p w14:paraId="5963DC70" w14:textId="77777777" w:rsidR="00DC7423" w:rsidRPr="009E3DBB" w:rsidRDefault="00DC7423" w:rsidP="00BD256A">
      <w:pPr>
        <w:tabs>
          <w:tab w:val="left" w:pos="284"/>
        </w:tabs>
        <w:spacing w:after="120"/>
        <w:ind w:left="709"/>
        <w:jc w:val="both"/>
        <w:rPr>
          <w:rFonts w:ascii="Arial Narrow" w:hAnsi="Arial Narrow"/>
          <w:bCs/>
          <w:sz w:val="20"/>
          <w:szCs w:val="20"/>
        </w:rPr>
      </w:pPr>
      <w:r w:rsidRPr="009E3DBB">
        <w:rPr>
          <w:rFonts w:ascii="Arial Narrow" w:hAnsi="Arial Narrow"/>
          <w:bCs/>
          <w:sz w:val="20"/>
          <w:szCs w:val="20"/>
        </w:rPr>
        <w:t>Wymagana dyspozycyjność podyktowana jest dostosowaniem wsparcia w projekcie do zdiagnozowanych potrzeb i możliwości Uczestników projektu, zabezpieczeniem prawidłowej realizacji projektu oraz zapewnieniem zgodności działań z Wytycznymi w zakresie kwalifikowalności wydatków w ramach Europejskiego Funduszu Rozwoju Regionalnego, Europejskiego Funduszu Społecznego oraz Funduszu Spójności na lata 2014-2020.</w:t>
      </w:r>
    </w:p>
    <w:p w14:paraId="01ECCD38" w14:textId="7777B439" w:rsidR="00DC7423" w:rsidRDefault="00DC7423" w:rsidP="000841F1">
      <w:pPr>
        <w:spacing w:before="120" w:after="120"/>
        <w:jc w:val="both"/>
        <w:rPr>
          <w:rFonts w:ascii="Arial Narrow" w:hAnsi="Arial Narrow"/>
          <w:sz w:val="20"/>
          <w:szCs w:val="20"/>
        </w:rPr>
      </w:pPr>
    </w:p>
    <w:p w14:paraId="4649DE93" w14:textId="1AEC8E96" w:rsidR="000841F1" w:rsidRDefault="000841F1" w:rsidP="000841F1">
      <w:pPr>
        <w:spacing w:before="120" w:after="120"/>
        <w:jc w:val="both"/>
        <w:rPr>
          <w:rFonts w:ascii="Arial Narrow" w:hAnsi="Arial Narrow"/>
          <w:sz w:val="20"/>
          <w:szCs w:val="20"/>
        </w:rPr>
      </w:pPr>
    </w:p>
    <w:p w14:paraId="0026DA87" w14:textId="6D9A0BD6" w:rsidR="000841F1" w:rsidRDefault="000841F1" w:rsidP="000841F1">
      <w:pPr>
        <w:spacing w:before="120" w:after="120"/>
        <w:jc w:val="both"/>
        <w:rPr>
          <w:rFonts w:ascii="Arial Narrow" w:hAnsi="Arial Narrow"/>
          <w:sz w:val="20"/>
          <w:szCs w:val="20"/>
        </w:rPr>
      </w:pPr>
    </w:p>
    <w:p w14:paraId="49C503AF" w14:textId="262B2ADD" w:rsidR="000841F1" w:rsidRDefault="000841F1" w:rsidP="000841F1">
      <w:pPr>
        <w:spacing w:before="120" w:after="120"/>
        <w:jc w:val="both"/>
        <w:rPr>
          <w:rFonts w:ascii="Arial Narrow" w:hAnsi="Arial Narrow"/>
          <w:sz w:val="20"/>
          <w:szCs w:val="20"/>
        </w:rPr>
      </w:pPr>
    </w:p>
    <w:p w14:paraId="3DE468C3" w14:textId="07A3C91F" w:rsidR="007D2D95" w:rsidRDefault="007D2D95" w:rsidP="007D2D95">
      <w:pPr>
        <w:tabs>
          <w:tab w:val="left" w:pos="3840"/>
        </w:tabs>
        <w:spacing w:before="120" w:after="120"/>
        <w:rPr>
          <w:rFonts w:ascii="Arial Narrow" w:hAnsi="Arial Narrow"/>
          <w:sz w:val="20"/>
          <w:szCs w:val="20"/>
        </w:rPr>
      </w:pPr>
    </w:p>
    <w:p w14:paraId="625DD61A" w14:textId="2CECEC97" w:rsidR="00276649" w:rsidRPr="00545DA7" w:rsidRDefault="00545DA7" w:rsidP="000841F1">
      <w:pPr>
        <w:spacing w:before="120" w:after="120"/>
        <w:jc w:val="right"/>
        <w:rPr>
          <w:rFonts w:ascii="Arial Narrow" w:hAnsi="Arial Narrow"/>
          <w:b/>
          <w:i/>
          <w:sz w:val="20"/>
          <w:szCs w:val="20"/>
        </w:rPr>
      </w:pPr>
      <w:r w:rsidRPr="007D2D95">
        <w:rPr>
          <w:rFonts w:ascii="Arial Narrow" w:hAnsi="Arial Narrow"/>
          <w:sz w:val="20"/>
          <w:szCs w:val="20"/>
        </w:rPr>
        <w:br w:type="page"/>
      </w:r>
      <w:r w:rsidR="00276649" w:rsidRPr="00545DA7">
        <w:rPr>
          <w:rFonts w:ascii="Arial Narrow" w:hAnsi="Arial Narrow"/>
          <w:b/>
          <w:i/>
          <w:sz w:val="20"/>
          <w:szCs w:val="20"/>
        </w:rPr>
        <w:lastRenderedPageBreak/>
        <w:t xml:space="preserve">Załącznik nr </w:t>
      </w:r>
      <w:r w:rsidR="00276649">
        <w:rPr>
          <w:rFonts w:ascii="Arial Narrow" w:hAnsi="Arial Narrow"/>
          <w:b/>
          <w:i/>
          <w:sz w:val="20"/>
          <w:szCs w:val="20"/>
        </w:rPr>
        <w:t>2</w:t>
      </w:r>
      <w:r w:rsidR="00276649" w:rsidRPr="00545DA7">
        <w:rPr>
          <w:rFonts w:ascii="Arial Narrow" w:hAnsi="Arial Narrow"/>
          <w:b/>
          <w:i/>
          <w:sz w:val="20"/>
          <w:szCs w:val="20"/>
        </w:rPr>
        <w:t xml:space="preserve"> do zapytania ofertowego</w:t>
      </w:r>
      <w:r w:rsidR="00276649">
        <w:rPr>
          <w:rFonts w:ascii="Arial Narrow" w:hAnsi="Arial Narrow"/>
          <w:b/>
          <w:i/>
          <w:sz w:val="20"/>
          <w:szCs w:val="20"/>
        </w:rPr>
        <w:t xml:space="preserve"> </w:t>
      </w:r>
      <w:r w:rsidR="00276649">
        <w:rPr>
          <w:rFonts w:ascii="Arial Narrow" w:hAnsi="Arial Narrow"/>
          <w:b/>
          <w:i/>
          <w:sz w:val="20"/>
          <w:szCs w:val="20"/>
        </w:rPr>
        <w:br/>
      </w:r>
      <w:r w:rsidR="00EF5496">
        <w:rPr>
          <w:rFonts w:ascii="Arial Narrow" w:hAnsi="Arial Narrow"/>
          <w:b/>
          <w:i/>
          <w:sz w:val="20"/>
          <w:szCs w:val="20"/>
        </w:rPr>
        <w:t xml:space="preserve">na </w:t>
      </w:r>
      <w:r w:rsidR="000841F1">
        <w:rPr>
          <w:rFonts w:ascii="Arial Narrow" w:hAnsi="Arial Narrow"/>
          <w:b/>
          <w:i/>
          <w:sz w:val="20"/>
          <w:szCs w:val="20"/>
        </w:rPr>
        <w:t>realizację usług animacyjnych</w:t>
      </w:r>
      <w:r w:rsidR="00EF5496" w:rsidRPr="00323699">
        <w:rPr>
          <w:rFonts w:ascii="Arial Narrow" w:hAnsi="Arial Narrow"/>
          <w:b/>
          <w:i/>
          <w:sz w:val="20"/>
          <w:szCs w:val="20"/>
        </w:rPr>
        <w:t xml:space="preserve"> </w:t>
      </w:r>
      <w:r w:rsidR="00EF5496">
        <w:rPr>
          <w:rFonts w:ascii="Arial Narrow" w:hAnsi="Arial Narrow"/>
          <w:b/>
          <w:i/>
          <w:sz w:val="20"/>
          <w:szCs w:val="20"/>
        </w:rPr>
        <w:t xml:space="preserve">z dn. </w:t>
      </w:r>
      <w:r w:rsidR="00AF3431">
        <w:rPr>
          <w:rFonts w:ascii="Arial Narrow" w:hAnsi="Arial Narrow"/>
          <w:b/>
          <w:i/>
          <w:sz w:val="20"/>
          <w:szCs w:val="20"/>
        </w:rPr>
        <w:t>14.09</w:t>
      </w:r>
      <w:r w:rsidR="00AF3431" w:rsidRPr="00863EE5">
        <w:rPr>
          <w:rFonts w:ascii="Arial Narrow" w:hAnsi="Arial Narrow"/>
          <w:b/>
          <w:i/>
          <w:sz w:val="20"/>
          <w:szCs w:val="20"/>
        </w:rPr>
        <w:t xml:space="preserve">.2022 </w:t>
      </w:r>
      <w:r w:rsidR="00AD0866">
        <w:rPr>
          <w:rFonts w:ascii="Arial Narrow" w:hAnsi="Arial Narrow"/>
          <w:b/>
          <w:i/>
          <w:sz w:val="20"/>
          <w:szCs w:val="20"/>
        </w:rPr>
        <w:t>r.</w:t>
      </w:r>
    </w:p>
    <w:p w14:paraId="7DE3B6A2" w14:textId="77777777" w:rsidR="00EF5496" w:rsidRPr="00EF5496" w:rsidRDefault="00EF5496" w:rsidP="00EF5496">
      <w:pPr>
        <w:suppressAutoHyphens w:val="0"/>
        <w:spacing w:after="160" w:line="259" w:lineRule="auto"/>
        <w:rPr>
          <w:rFonts w:ascii="Arial Narrow" w:eastAsia="Calibri" w:hAnsi="Arial Narrow" w:cs="Times New Roman"/>
          <w:iCs/>
          <w:sz w:val="18"/>
          <w:szCs w:val="18"/>
          <w:lang w:eastAsia="en-US"/>
        </w:rPr>
      </w:pPr>
      <w:r w:rsidRPr="00EF5496">
        <w:rPr>
          <w:rFonts w:ascii="Arial Narrow" w:eastAsia="Calibri" w:hAnsi="Arial Narrow" w:cs="Times New Roman"/>
          <w:iCs/>
          <w:sz w:val="18"/>
          <w:szCs w:val="18"/>
          <w:lang w:eastAsia="en-US"/>
        </w:rPr>
        <w:t>____________________________________</w:t>
      </w:r>
    </w:p>
    <w:p w14:paraId="23E268A7" w14:textId="77777777" w:rsidR="00EF5496" w:rsidRPr="00EF5496" w:rsidRDefault="00EF5496" w:rsidP="00EF5496">
      <w:pPr>
        <w:suppressAutoHyphens w:val="0"/>
        <w:spacing w:after="160" w:line="259" w:lineRule="auto"/>
        <w:rPr>
          <w:rFonts w:ascii="Arial Narrow" w:eastAsia="Calibri" w:hAnsi="Arial Narrow" w:cs="Times New Roman"/>
          <w:iCs/>
          <w:sz w:val="18"/>
          <w:szCs w:val="18"/>
          <w:lang w:eastAsia="en-US"/>
        </w:rPr>
      </w:pPr>
      <w:r w:rsidRPr="00EF5496">
        <w:rPr>
          <w:rFonts w:ascii="Arial Narrow" w:eastAsia="Calibri" w:hAnsi="Arial Narrow" w:cs="Times New Roman"/>
          <w:iCs/>
          <w:sz w:val="18"/>
          <w:szCs w:val="18"/>
          <w:lang w:eastAsia="en-US"/>
        </w:rPr>
        <w:t>____________________________________</w:t>
      </w:r>
    </w:p>
    <w:p w14:paraId="3FD595A0" w14:textId="77777777" w:rsidR="00EF5496" w:rsidRPr="00EF5496" w:rsidRDefault="00EF5496" w:rsidP="00EF5496">
      <w:pPr>
        <w:suppressAutoHyphens w:val="0"/>
        <w:spacing w:after="160" w:line="259" w:lineRule="auto"/>
        <w:rPr>
          <w:rFonts w:ascii="Arial Narrow" w:eastAsia="Calibri" w:hAnsi="Arial Narrow" w:cs="Times New Roman"/>
          <w:iCs/>
          <w:sz w:val="18"/>
          <w:szCs w:val="18"/>
          <w:lang w:eastAsia="en-US"/>
        </w:rPr>
      </w:pPr>
      <w:r w:rsidRPr="00EF5496">
        <w:rPr>
          <w:rFonts w:ascii="Arial Narrow" w:eastAsia="Calibri" w:hAnsi="Arial Narrow" w:cs="Times New Roman"/>
          <w:iCs/>
          <w:sz w:val="18"/>
          <w:szCs w:val="18"/>
          <w:lang w:eastAsia="en-US"/>
        </w:rPr>
        <w:t>____________________________________</w:t>
      </w:r>
    </w:p>
    <w:p w14:paraId="7FD9F57C" w14:textId="77777777" w:rsidR="00EF5496" w:rsidRPr="00EF5496" w:rsidRDefault="00EF5496" w:rsidP="00EF5496">
      <w:pPr>
        <w:suppressAutoHyphens w:val="0"/>
        <w:spacing w:after="160" w:line="259" w:lineRule="auto"/>
        <w:rPr>
          <w:rFonts w:ascii="Arial Narrow" w:eastAsia="Calibri" w:hAnsi="Arial Narrow" w:cs="Times New Roman"/>
          <w:i/>
          <w:sz w:val="18"/>
          <w:szCs w:val="18"/>
          <w:lang w:eastAsia="en-US"/>
        </w:rPr>
      </w:pPr>
      <w:r w:rsidRPr="00EF5496">
        <w:rPr>
          <w:rFonts w:ascii="Arial Narrow" w:eastAsia="Calibri" w:hAnsi="Arial Narrow" w:cs="Times New Roman"/>
          <w:i/>
          <w:sz w:val="18"/>
          <w:szCs w:val="18"/>
          <w:lang w:eastAsia="en-US"/>
        </w:rPr>
        <w:t xml:space="preserve"> (Nazwa lub imię i nazwisko,  adres, NIP, adres e-mail Wykonawcy)</w:t>
      </w:r>
    </w:p>
    <w:p w14:paraId="11E0FAD4" w14:textId="06B768EB" w:rsidR="00EF5496" w:rsidRDefault="00EF5496" w:rsidP="00384ABC">
      <w:pPr>
        <w:spacing w:before="120" w:after="120"/>
        <w:jc w:val="center"/>
        <w:rPr>
          <w:rFonts w:ascii="Arial Narrow" w:hAnsi="Arial Narrow"/>
          <w:b/>
          <w:sz w:val="20"/>
          <w:szCs w:val="20"/>
        </w:rPr>
      </w:pPr>
    </w:p>
    <w:p w14:paraId="4540B791" w14:textId="77777777" w:rsidR="00DD509E" w:rsidRDefault="00DD509E" w:rsidP="00384ABC">
      <w:pPr>
        <w:spacing w:before="120" w:after="120"/>
        <w:jc w:val="center"/>
        <w:rPr>
          <w:rFonts w:ascii="Arial Narrow" w:hAnsi="Arial Narrow"/>
          <w:b/>
          <w:sz w:val="20"/>
          <w:szCs w:val="20"/>
        </w:rPr>
      </w:pPr>
    </w:p>
    <w:p w14:paraId="295B5841" w14:textId="2F7E0DB7" w:rsidR="00384ABC" w:rsidRPr="00384ABC" w:rsidRDefault="00384ABC" w:rsidP="00384ABC">
      <w:pPr>
        <w:spacing w:before="120" w:after="120"/>
        <w:jc w:val="center"/>
        <w:rPr>
          <w:rFonts w:ascii="Arial Narrow" w:hAnsi="Arial Narrow"/>
          <w:b/>
          <w:sz w:val="20"/>
          <w:szCs w:val="20"/>
        </w:rPr>
      </w:pPr>
      <w:r w:rsidRPr="00384ABC">
        <w:rPr>
          <w:rFonts w:ascii="Arial Narrow" w:hAnsi="Arial Narrow"/>
          <w:b/>
          <w:sz w:val="20"/>
          <w:szCs w:val="20"/>
        </w:rPr>
        <w:t>FORMULARZ OFERTY</w:t>
      </w:r>
    </w:p>
    <w:p w14:paraId="3BA9BCD1" w14:textId="68AD937B" w:rsidR="00EF5496" w:rsidRDefault="00EF5496" w:rsidP="00EF5496">
      <w:pPr>
        <w:spacing w:before="120" w:after="120"/>
        <w:jc w:val="center"/>
        <w:rPr>
          <w:rFonts w:ascii="Arial Narrow" w:hAnsi="Arial Narrow"/>
          <w:b/>
          <w:sz w:val="20"/>
          <w:szCs w:val="20"/>
        </w:rPr>
      </w:pPr>
      <w:r>
        <w:rPr>
          <w:rFonts w:ascii="Arial Narrow" w:hAnsi="Arial Narrow"/>
          <w:b/>
          <w:sz w:val="20"/>
          <w:szCs w:val="20"/>
        </w:rPr>
        <w:t>NA</w:t>
      </w:r>
      <w:r w:rsidR="00555AD4">
        <w:rPr>
          <w:rFonts w:ascii="Arial Narrow" w:hAnsi="Arial Narrow"/>
          <w:b/>
          <w:sz w:val="20"/>
          <w:szCs w:val="20"/>
        </w:rPr>
        <w:t xml:space="preserve"> REALIZACJĘ USŁUG ANIMACYJNYCH W RAMACH TZW. MAŁYCH REWITALIZACJI, </w:t>
      </w:r>
      <w:r>
        <w:rPr>
          <w:rFonts w:ascii="Arial Narrow" w:hAnsi="Arial Narrow"/>
          <w:b/>
          <w:sz w:val="20"/>
          <w:szCs w:val="20"/>
        </w:rPr>
        <w:t xml:space="preserve"> W PROJEK</w:t>
      </w:r>
      <w:r w:rsidR="007D2D95">
        <w:rPr>
          <w:rFonts w:ascii="Arial Narrow" w:hAnsi="Arial Narrow"/>
          <w:b/>
          <w:sz w:val="20"/>
          <w:szCs w:val="20"/>
        </w:rPr>
        <w:t>CIE</w:t>
      </w:r>
      <w:r>
        <w:rPr>
          <w:rFonts w:ascii="Arial Narrow" w:hAnsi="Arial Narrow"/>
          <w:b/>
          <w:sz w:val="20"/>
          <w:szCs w:val="20"/>
        </w:rPr>
        <w:t xml:space="preserve"> </w:t>
      </w:r>
      <w:r w:rsidRPr="004B78F1">
        <w:rPr>
          <w:rFonts w:ascii="Arial Narrow" w:hAnsi="Arial Narrow"/>
          <w:b/>
          <w:sz w:val="20"/>
          <w:szCs w:val="20"/>
        </w:rPr>
        <w:t>„MAZURSKI UNIWERSYTET LUDOWY MIEJSCEM INTEGRACJI MIESZKAŃCÓW SUBREGIONU EŁCKIEGO”</w:t>
      </w:r>
    </w:p>
    <w:p w14:paraId="4DAE8217" w14:textId="23EDFD54" w:rsidR="00384ABC" w:rsidRPr="00384ABC" w:rsidRDefault="00EF5496" w:rsidP="00384ABC">
      <w:pPr>
        <w:spacing w:before="120" w:after="120"/>
        <w:jc w:val="both"/>
        <w:rPr>
          <w:rFonts w:ascii="Arial Narrow" w:hAnsi="Arial Narrow"/>
          <w:sz w:val="20"/>
          <w:szCs w:val="20"/>
        </w:rPr>
      </w:pPr>
      <w:r w:rsidRPr="00384ABC">
        <w:rPr>
          <w:rFonts w:ascii="Arial Narrow" w:hAnsi="Arial Narrow"/>
          <w:sz w:val="20"/>
          <w:szCs w:val="20"/>
        </w:rPr>
        <w:t>W</w:t>
      </w:r>
      <w:r>
        <w:rPr>
          <w:rFonts w:ascii="Arial Narrow" w:hAnsi="Arial Narrow"/>
          <w:sz w:val="20"/>
          <w:szCs w:val="20"/>
        </w:rPr>
        <w:t xml:space="preserve"> </w:t>
      </w:r>
      <w:r w:rsidR="00384ABC" w:rsidRPr="00384ABC">
        <w:rPr>
          <w:rFonts w:ascii="Arial Narrow" w:hAnsi="Arial Narrow"/>
          <w:sz w:val="20"/>
          <w:szCs w:val="20"/>
        </w:rPr>
        <w:t xml:space="preserve">odpowiedzi na </w:t>
      </w:r>
      <w:r w:rsidR="00384ABC">
        <w:rPr>
          <w:rFonts w:ascii="Arial Narrow" w:hAnsi="Arial Narrow"/>
          <w:sz w:val="20"/>
          <w:szCs w:val="20"/>
        </w:rPr>
        <w:t>Z</w:t>
      </w:r>
      <w:r w:rsidR="00384ABC" w:rsidRPr="00384ABC">
        <w:rPr>
          <w:rFonts w:ascii="Arial Narrow" w:hAnsi="Arial Narrow"/>
          <w:sz w:val="20"/>
          <w:szCs w:val="20"/>
        </w:rPr>
        <w:t xml:space="preserve">apytanie ofertowe w celu przeprowadzenia procedury rozeznania rynku z dnia </w:t>
      </w:r>
      <w:r w:rsidR="00AF2642">
        <w:rPr>
          <w:rFonts w:ascii="Arial Narrow" w:hAnsi="Arial Narrow"/>
          <w:sz w:val="20"/>
          <w:szCs w:val="20"/>
        </w:rPr>
        <w:t>14.09</w:t>
      </w:r>
      <w:r w:rsidR="004F6BA3" w:rsidRPr="004F6BA3">
        <w:rPr>
          <w:rFonts w:ascii="Arial Narrow" w:hAnsi="Arial Narrow"/>
          <w:sz w:val="20"/>
          <w:szCs w:val="20"/>
        </w:rPr>
        <w:t xml:space="preserve">.2022 </w:t>
      </w:r>
      <w:r w:rsidR="00384ABC" w:rsidRPr="00384ABC">
        <w:rPr>
          <w:rFonts w:ascii="Arial Narrow" w:hAnsi="Arial Narrow"/>
          <w:sz w:val="20"/>
          <w:szCs w:val="20"/>
        </w:rPr>
        <w:t xml:space="preserve">r., dotyczące </w:t>
      </w:r>
      <w:r w:rsidR="00FC6BF0">
        <w:rPr>
          <w:rFonts w:ascii="Arial Narrow" w:hAnsi="Arial Narrow"/>
          <w:sz w:val="20"/>
          <w:szCs w:val="20"/>
        </w:rPr>
        <w:t xml:space="preserve">realizacji usług animacyjnych w ramach tzw. </w:t>
      </w:r>
      <w:r w:rsidR="00B2165A">
        <w:rPr>
          <w:rFonts w:ascii="Arial Narrow" w:hAnsi="Arial Narrow"/>
          <w:sz w:val="20"/>
          <w:szCs w:val="20"/>
        </w:rPr>
        <w:t>m</w:t>
      </w:r>
      <w:r w:rsidR="00FC6BF0">
        <w:rPr>
          <w:rFonts w:ascii="Arial Narrow" w:hAnsi="Arial Narrow"/>
          <w:sz w:val="20"/>
          <w:szCs w:val="20"/>
        </w:rPr>
        <w:t xml:space="preserve">ałych </w:t>
      </w:r>
      <w:r w:rsidR="00B2165A">
        <w:rPr>
          <w:rFonts w:ascii="Arial Narrow" w:hAnsi="Arial Narrow"/>
          <w:sz w:val="20"/>
          <w:szCs w:val="20"/>
        </w:rPr>
        <w:t>r</w:t>
      </w:r>
      <w:r w:rsidR="00FC6BF0">
        <w:rPr>
          <w:rFonts w:ascii="Arial Narrow" w:hAnsi="Arial Narrow"/>
          <w:sz w:val="20"/>
          <w:szCs w:val="20"/>
        </w:rPr>
        <w:t>ewitalizacji,</w:t>
      </w:r>
      <w:r w:rsidR="005D40FE" w:rsidRPr="005D40FE">
        <w:rPr>
          <w:rFonts w:ascii="Arial Narrow" w:hAnsi="Arial Narrow"/>
          <w:sz w:val="20"/>
          <w:szCs w:val="20"/>
        </w:rPr>
        <w:t xml:space="preserve"> </w:t>
      </w:r>
      <w:r w:rsidR="007D2D95">
        <w:rPr>
          <w:rFonts w:ascii="Arial Narrow" w:hAnsi="Arial Narrow"/>
          <w:sz w:val="20"/>
          <w:szCs w:val="20"/>
        </w:rPr>
        <w:t xml:space="preserve">w </w:t>
      </w:r>
      <w:r w:rsidR="005D40FE" w:rsidRPr="005D40FE">
        <w:rPr>
          <w:rFonts w:ascii="Arial Narrow" w:hAnsi="Arial Narrow"/>
          <w:sz w:val="20"/>
          <w:szCs w:val="20"/>
        </w:rPr>
        <w:t>projek</w:t>
      </w:r>
      <w:r w:rsidR="007D2D95">
        <w:rPr>
          <w:rFonts w:ascii="Arial Narrow" w:hAnsi="Arial Narrow"/>
          <w:sz w:val="20"/>
          <w:szCs w:val="20"/>
        </w:rPr>
        <w:t>cie</w:t>
      </w:r>
      <w:r w:rsidR="005D40FE" w:rsidRPr="005D40FE">
        <w:rPr>
          <w:rFonts w:ascii="Arial Narrow" w:hAnsi="Arial Narrow"/>
          <w:sz w:val="20"/>
          <w:szCs w:val="20"/>
        </w:rPr>
        <w:t xml:space="preserve"> „Mazurski Uniwersytet Ludowy miejscem integracji mieszkańców subregionu ełckiego”</w:t>
      </w:r>
      <w:r w:rsidR="00384ABC" w:rsidRPr="00384ABC">
        <w:rPr>
          <w:rFonts w:ascii="Arial Narrow" w:hAnsi="Arial Narrow"/>
          <w:sz w:val="20"/>
          <w:szCs w:val="20"/>
        </w:rPr>
        <w:t>, składam niniejszą ofertę.</w:t>
      </w:r>
    </w:p>
    <w:p w14:paraId="2ED2ABFE" w14:textId="35C581CA" w:rsidR="00165490" w:rsidRDefault="00384ABC" w:rsidP="00384ABC">
      <w:pPr>
        <w:spacing w:before="120" w:after="120"/>
        <w:rPr>
          <w:rFonts w:ascii="Arial Narrow" w:hAnsi="Arial Narrow"/>
          <w:sz w:val="20"/>
          <w:szCs w:val="20"/>
        </w:rPr>
      </w:pPr>
      <w:r w:rsidRPr="00384ABC">
        <w:rPr>
          <w:rFonts w:ascii="Arial Narrow" w:hAnsi="Arial Narrow"/>
          <w:sz w:val="20"/>
          <w:szCs w:val="20"/>
        </w:rPr>
        <w:t>Składam następującą ofertę realizacji zamówienia</w:t>
      </w:r>
      <w:r w:rsidR="00071862">
        <w:rPr>
          <w:rFonts w:ascii="Arial Narrow" w:hAnsi="Arial Narrow"/>
          <w:sz w:val="20"/>
          <w:szCs w:val="20"/>
        </w:rPr>
        <w:t xml:space="preserve"> </w:t>
      </w:r>
      <w:r w:rsidR="00071862" w:rsidRPr="00071862">
        <w:rPr>
          <w:rFonts w:ascii="Arial Narrow" w:eastAsia="Calibri" w:hAnsi="Arial Narrow" w:cs="Times New Roman"/>
          <w:sz w:val="18"/>
          <w:szCs w:val="18"/>
          <w:lang w:eastAsia="en-US"/>
        </w:rPr>
        <w:t>(</w:t>
      </w:r>
      <w:r w:rsidR="00071862" w:rsidRPr="00071862">
        <w:rPr>
          <w:rFonts w:ascii="Arial Narrow" w:eastAsia="Calibri" w:hAnsi="Arial Narrow" w:cs="Times New Roman"/>
          <w:i/>
          <w:iCs/>
          <w:sz w:val="18"/>
          <w:szCs w:val="18"/>
          <w:lang w:eastAsia="en-US"/>
        </w:rPr>
        <w:t>należy wpisać kwoty w przypadku części, na które składana jest oferta; natomiast w przypadku części, na które oferta nie jest składana proszę wpisać „ND” - nie dotyczy</w:t>
      </w:r>
      <w:r w:rsidR="00071862" w:rsidRPr="00071862">
        <w:rPr>
          <w:rFonts w:ascii="Arial Narrow" w:eastAsia="Calibri" w:hAnsi="Arial Narrow" w:cs="Times New Roman"/>
          <w:sz w:val="18"/>
          <w:szCs w:val="18"/>
          <w:lang w:eastAsia="en-US"/>
        </w:rPr>
        <w:t>)</w:t>
      </w:r>
      <w:r w:rsidRPr="00384ABC">
        <w:rPr>
          <w:rFonts w:ascii="Arial Narrow" w:hAnsi="Arial Narrow"/>
          <w:sz w:val="20"/>
          <w:szCs w:val="20"/>
        </w:rPr>
        <w:t>:</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2484"/>
        <w:gridCol w:w="992"/>
        <w:gridCol w:w="1417"/>
        <w:gridCol w:w="1843"/>
        <w:gridCol w:w="1701"/>
        <w:gridCol w:w="1559"/>
      </w:tblGrid>
      <w:tr w:rsidR="00876D84" w:rsidRPr="00876D84" w14:paraId="32498D63" w14:textId="77777777" w:rsidTr="00C43D6E">
        <w:trPr>
          <w:trHeight w:val="523"/>
          <w:jc w:val="center"/>
        </w:trPr>
        <w:tc>
          <w:tcPr>
            <w:tcW w:w="777" w:type="dxa"/>
            <w:tcBorders>
              <w:top w:val="nil"/>
              <w:left w:val="nil"/>
              <w:bottom w:val="single" w:sz="4" w:space="0" w:color="auto"/>
              <w:right w:val="nil"/>
            </w:tcBorders>
            <w:shd w:val="clear" w:color="auto" w:fill="auto"/>
            <w:vAlign w:val="center"/>
          </w:tcPr>
          <w:p w14:paraId="74DDB9CA" w14:textId="77777777" w:rsidR="00876D84" w:rsidRPr="00876D84" w:rsidRDefault="00876D84" w:rsidP="00876D84">
            <w:pPr>
              <w:suppressAutoHyphens w:val="0"/>
              <w:spacing w:after="0" w:line="259" w:lineRule="auto"/>
              <w:contextualSpacing/>
              <w:jc w:val="center"/>
              <w:rPr>
                <w:rFonts w:ascii="Arial Narrow" w:hAnsi="Arial Narrow" w:cs="Times New Roman"/>
                <w:b/>
                <w:kern w:val="28"/>
                <w:sz w:val="18"/>
                <w:szCs w:val="18"/>
                <w:lang w:eastAsia="pl-PL" w:bidi="kn-IN"/>
              </w:rPr>
            </w:pPr>
          </w:p>
        </w:tc>
        <w:tc>
          <w:tcPr>
            <w:tcW w:w="2484" w:type="dxa"/>
            <w:tcBorders>
              <w:top w:val="nil"/>
              <w:left w:val="nil"/>
              <w:bottom w:val="single" w:sz="4" w:space="0" w:color="auto"/>
              <w:right w:val="nil"/>
            </w:tcBorders>
            <w:shd w:val="clear" w:color="auto" w:fill="auto"/>
            <w:vAlign w:val="center"/>
          </w:tcPr>
          <w:p w14:paraId="792D6407" w14:textId="77777777" w:rsidR="00876D84" w:rsidRPr="00876D84" w:rsidRDefault="00876D84" w:rsidP="00876D84">
            <w:pPr>
              <w:suppressAutoHyphens w:val="0"/>
              <w:spacing w:after="0" w:line="259" w:lineRule="auto"/>
              <w:contextualSpacing/>
              <w:jc w:val="center"/>
              <w:rPr>
                <w:rFonts w:ascii="Arial Narrow" w:hAnsi="Arial Narrow" w:cs="Times New Roman"/>
                <w:b/>
                <w:kern w:val="28"/>
                <w:sz w:val="18"/>
                <w:szCs w:val="18"/>
                <w:lang w:eastAsia="pl-PL" w:bidi="kn-IN"/>
              </w:rPr>
            </w:pPr>
          </w:p>
        </w:tc>
        <w:tc>
          <w:tcPr>
            <w:tcW w:w="992" w:type="dxa"/>
            <w:tcBorders>
              <w:top w:val="nil"/>
              <w:left w:val="nil"/>
              <w:bottom w:val="single" w:sz="4" w:space="0" w:color="auto"/>
              <w:right w:val="nil"/>
            </w:tcBorders>
            <w:shd w:val="clear" w:color="auto" w:fill="auto"/>
            <w:vAlign w:val="center"/>
          </w:tcPr>
          <w:p w14:paraId="5D63653D" w14:textId="77777777" w:rsidR="00876D84" w:rsidRPr="00876D84" w:rsidRDefault="00876D84" w:rsidP="00876D84">
            <w:pPr>
              <w:suppressAutoHyphens w:val="0"/>
              <w:spacing w:after="0" w:line="259" w:lineRule="auto"/>
              <w:contextualSpacing/>
              <w:jc w:val="center"/>
              <w:rPr>
                <w:rFonts w:ascii="Arial Narrow" w:hAnsi="Arial Narrow" w:cs="Times New Roman"/>
                <w:b/>
                <w:kern w:val="28"/>
                <w:sz w:val="18"/>
                <w:szCs w:val="18"/>
                <w:lang w:eastAsia="pl-PL" w:bidi="kn-IN"/>
              </w:rPr>
            </w:pPr>
          </w:p>
        </w:tc>
        <w:tc>
          <w:tcPr>
            <w:tcW w:w="1417" w:type="dxa"/>
            <w:tcBorders>
              <w:top w:val="nil"/>
              <w:left w:val="nil"/>
              <w:bottom w:val="single" w:sz="4" w:space="0" w:color="auto"/>
              <w:right w:val="single" w:sz="4" w:space="0" w:color="auto"/>
            </w:tcBorders>
            <w:shd w:val="clear" w:color="auto" w:fill="auto"/>
            <w:vAlign w:val="center"/>
          </w:tcPr>
          <w:p w14:paraId="492FC960" w14:textId="77777777" w:rsidR="00876D84" w:rsidRPr="00876D84" w:rsidRDefault="00876D84" w:rsidP="00876D84">
            <w:pPr>
              <w:suppressAutoHyphens w:val="0"/>
              <w:spacing w:after="0" w:line="259" w:lineRule="auto"/>
              <w:contextualSpacing/>
              <w:jc w:val="center"/>
              <w:rPr>
                <w:rFonts w:ascii="Arial Narrow" w:hAnsi="Arial Narrow" w:cs="Times New Roman"/>
                <w:b/>
                <w:kern w:val="28"/>
                <w:sz w:val="18"/>
                <w:szCs w:val="18"/>
                <w:lang w:eastAsia="pl-PL" w:bidi="kn-IN"/>
              </w:rPr>
            </w:pPr>
          </w:p>
        </w:tc>
        <w:tc>
          <w:tcPr>
            <w:tcW w:w="5103" w:type="dxa"/>
            <w:gridSpan w:val="3"/>
            <w:tcBorders>
              <w:top w:val="single" w:sz="4" w:space="0" w:color="auto"/>
              <w:left w:val="single" w:sz="4" w:space="0" w:color="auto"/>
              <w:bottom w:val="single" w:sz="4" w:space="0" w:color="auto"/>
              <w:right w:val="single" w:sz="4" w:space="0" w:color="auto"/>
            </w:tcBorders>
            <w:shd w:val="pct25" w:color="auto" w:fill="auto"/>
            <w:vAlign w:val="center"/>
          </w:tcPr>
          <w:p w14:paraId="494D3726" w14:textId="77777777" w:rsidR="00876D84" w:rsidRPr="00876D84" w:rsidRDefault="00876D84" w:rsidP="00876D84">
            <w:pPr>
              <w:suppressAutoHyphens w:val="0"/>
              <w:spacing w:after="0" w:line="259" w:lineRule="auto"/>
              <w:contextualSpacing/>
              <w:jc w:val="center"/>
              <w:rPr>
                <w:rFonts w:ascii="Arial Narrow" w:hAnsi="Arial Narrow" w:cs="Times New Roman"/>
                <w:b/>
                <w:kern w:val="28"/>
                <w:sz w:val="18"/>
                <w:szCs w:val="18"/>
                <w:lang w:eastAsia="pl-PL" w:bidi="kn-IN"/>
              </w:rPr>
            </w:pPr>
            <w:r w:rsidRPr="00876D84">
              <w:rPr>
                <w:rFonts w:ascii="Arial Narrow" w:hAnsi="Arial Narrow" w:cs="Times New Roman"/>
                <w:b/>
                <w:kern w:val="28"/>
                <w:sz w:val="18"/>
                <w:szCs w:val="18"/>
                <w:lang w:eastAsia="pl-PL" w:bidi="kn-IN"/>
              </w:rPr>
              <w:t>Cena łącznie za realizację zamówienia, w tym:</w:t>
            </w:r>
          </w:p>
        </w:tc>
      </w:tr>
      <w:tr w:rsidR="00876D84" w:rsidRPr="00876D84" w14:paraId="72E973FF" w14:textId="77777777" w:rsidTr="00C43D6E">
        <w:trPr>
          <w:trHeight w:val="523"/>
          <w:jc w:val="center"/>
        </w:trPr>
        <w:tc>
          <w:tcPr>
            <w:tcW w:w="777" w:type="dxa"/>
            <w:tcBorders>
              <w:top w:val="single" w:sz="4" w:space="0" w:color="auto"/>
              <w:left w:val="single" w:sz="4" w:space="0" w:color="auto"/>
              <w:bottom w:val="single" w:sz="4" w:space="0" w:color="auto"/>
              <w:right w:val="single" w:sz="4" w:space="0" w:color="auto"/>
            </w:tcBorders>
            <w:shd w:val="pct25" w:color="auto" w:fill="auto"/>
            <w:vAlign w:val="center"/>
          </w:tcPr>
          <w:p w14:paraId="4AC1EDF9" w14:textId="77777777" w:rsidR="00876D84" w:rsidRPr="00876D84" w:rsidRDefault="00876D84" w:rsidP="00876D84">
            <w:pPr>
              <w:suppressAutoHyphens w:val="0"/>
              <w:spacing w:after="0" w:line="259" w:lineRule="auto"/>
              <w:contextualSpacing/>
              <w:jc w:val="center"/>
              <w:rPr>
                <w:rFonts w:ascii="Arial Narrow" w:hAnsi="Arial Narrow" w:cs="Times New Roman"/>
                <w:b/>
                <w:kern w:val="28"/>
                <w:sz w:val="18"/>
                <w:szCs w:val="18"/>
                <w:lang w:eastAsia="pl-PL" w:bidi="kn-IN"/>
              </w:rPr>
            </w:pPr>
            <w:r w:rsidRPr="00876D84">
              <w:rPr>
                <w:rFonts w:ascii="Arial Narrow" w:hAnsi="Arial Narrow" w:cs="Times New Roman"/>
                <w:b/>
                <w:kern w:val="28"/>
                <w:sz w:val="18"/>
                <w:szCs w:val="18"/>
                <w:lang w:eastAsia="pl-PL" w:bidi="kn-IN"/>
              </w:rPr>
              <w:t>Nr części</w:t>
            </w:r>
          </w:p>
        </w:tc>
        <w:tc>
          <w:tcPr>
            <w:tcW w:w="248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0CD34F96" w14:textId="77777777" w:rsidR="00876D84" w:rsidRPr="00876D84" w:rsidRDefault="00876D84" w:rsidP="00876D84">
            <w:pPr>
              <w:suppressAutoHyphens w:val="0"/>
              <w:spacing w:after="0" w:line="259" w:lineRule="auto"/>
              <w:contextualSpacing/>
              <w:jc w:val="center"/>
              <w:rPr>
                <w:rFonts w:ascii="Arial Narrow" w:hAnsi="Arial Narrow" w:cs="Times New Roman"/>
                <w:b/>
                <w:kern w:val="28"/>
                <w:sz w:val="18"/>
                <w:szCs w:val="18"/>
                <w:lang w:eastAsia="pl-PL" w:bidi="kn-IN"/>
              </w:rPr>
            </w:pPr>
            <w:r w:rsidRPr="00876D84">
              <w:rPr>
                <w:rFonts w:ascii="Arial Narrow" w:hAnsi="Arial Narrow" w:cs="Times New Roman"/>
                <w:b/>
                <w:kern w:val="28"/>
                <w:sz w:val="18"/>
                <w:szCs w:val="18"/>
                <w:lang w:eastAsia="pl-PL" w:bidi="kn-IN"/>
              </w:rPr>
              <w:t>Przedmiot zamówienia</w:t>
            </w:r>
          </w:p>
        </w:tc>
        <w:tc>
          <w:tcPr>
            <w:tcW w:w="992"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21A0F713" w14:textId="77777777" w:rsidR="00876D84" w:rsidRPr="00876D84" w:rsidRDefault="00876D84" w:rsidP="00876D84">
            <w:pPr>
              <w:suppressAutoHyphens w:val="0"/>
              <w:spacing w:after="0" w:line="259" w:lineRule="auto"/>
              <w:contextualSpacing/>
              <w:jc w:val="center"/>
              <w:rPr>
                <w:rFonts w:ascii="Arial Narrow" w:hAnsi="Arial Narrow" w:cs="Times New Roman"/>
                <w:b/>
                <w:kern w:val="28"/>
                <w:sz w:val="18"/>
                <w:szCs w:val="18"/>
                <w:lang w:eastAsia="pl-PL" w:bidi="kn-IN"/>
              </w:rPr>
            </w:pPr>
            <w:r w:rsidRPr="00876D84">
              <w:rPr>
                <w:rFonts w:ascii="Arial Narrow" w:hAnsi="Arial Narrow" w:cs="Times New Roman"/>
                <w:b/>
                <w:kern w:val="28"/>
                <w:sz w:val="18"/>
                <w:szCs w:val="18"/>
                <w:lang w:eastAsia="pl-PL" w:bidi="kn-IN"/>
              </w:rPr>
              <w:t>Liczba godzin</w:t>
            </w:r>
          </w:p>
        </w:tc>
        <w:tc>
          <w:tcPr>
            <w:tcW w:w="1417"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3733559E" w14:textId="77777777" w:rsidR="00876D84" w:rsidRPr="00876D84" w:rsidRDefault="00876D84" w:rsidP="00876D84">
            <w:pPr>
              <w:suppressAutoHyphens w:val="0"/>
              <w:spacing w:after="0" w:line="259" w:lineRule="auto"/>
              <w:contextualSpacing/>
              <w:jc w:val="center"/>
              <w:rPr>
                <w:rFonts w:ascii="Arial Narrow" w:hAnsi="Arial Narrow" w:cs="Times New Roman"/>
                <w:b/>
                <w:kern w:val="28"/>
                <w:sz w:val="18"/>
                <w:szCs w:val="18"/>
                <w:lang w:eastAsia="pl-PL" w:bidi="kn-IN"/>
              </w:rPr>
            </w:pPr>
            <w:r w:rsidRPr="00876D84">
              <w:rPr>
                <w:rFonts w:ascii="Arial Narrow" w:hAnsi="Arial Narrow" w:cs="Times New Roman"/>
                <w:b/>
                <w:kern w:val="28"/>
                <w:sz w:val="18"/>
                <w:szCs w:val="18"/>
                <w:lang w:eastAsia="pl-PL" w:bidi="kn-IN"/>
              </w:rPr>
              <w:t>Cena jednostkowa za 1 h brutto (PLN)</w:t>
            </w:r>
          </w:p>
        </w:tc>
        <w:tc>
          <w:tcPr>
            <w:tcW w:w="1843" w:type="dxa"/>
            <w:tcBorders>
              <w:top w:val="single" w:sz="4" w:space="0" w:color="auto"/>
              <w:left w:val="single" w:sz="4" w:space="0" w:color="auto"/>
              <w:bottom w:val="single" w:sz="4" w:space="0" w:color="auto"/>
              <w:right w:val="single" w:sz="4" w:space="0" w:color="auto"/>
            </w:tcBorders>
            <w:shd w:val="pct25" w:color="auto" w:fill="auto"/>
            <w:vAlign w:val="center"/>
          </w:tcPr>
          <w:p w14:paraId="47684D57" w14:textId="77777777" w:rsidR="00876D84" w:rsidRPr="00876D84" w:rsidRDefault="00876D84" w:rsidP="00876D84">
            <w:pPr>
              <w:suppressAutoHyphens w:val="0"/>
              <w:spacing w:after="0" w:line="259" w:lineRule="auto"/>
              <w:contextualSpacing/>
              <w:jc w:val="center"/>
              <w:rPr>
                <w:rFonts w:ascii="Arial Narrow" w:hAnsi="Arial Narrow" w:cs="Times New Roman"/>
                <w:b/>
                <w:kern w:val="28"/>
                <w:sz w:val="18"/>
                <w:szCs w:val="18"/>
                <w:lang w:eastAsia="pl-PL" w:bidi="kn-IN"/>
              </w:rPr>
            </w:pPr>
            <w:r w:rsidRPr="00876D84">
              <w:rPr>
                <w:rFonts w:ascii="Arial Narrow" w:hAnsi="Arial Narrow" w:cs="Times New Roman"/>
                <w:b/>
                <w:kern w:val="28"/>
                <w:sz w:val="18"/>
                <w:szCs w:val="18"/>
                <w:lang w:eastAsia="pl-PL" w:bidi="kn-IN"/>
              </w:rPr>
              <w:t>brutto (PLN)</w:t>
            </w:r>
          </w:p>
        </w:tc>
        <w:tc>
          <w:tcPr>
            <w:tcW w:w="1701" w:type="dxa"/>
            <w:tcBorders>
              <w:top w:val="single" w:sz="4" w:space="0" w:color="auto"/>
              <w:left w:val="single" w:sz="4" w:space="0" w:color="auto"/>
              <w:bottom w:val="single" w:sz="4" w:space="0" w:color="auto"/>
              <w:right w:val="single" w:sz="4" w:space="0" w:color="auto"/>
            </w:tcBorders>
            <w:shd w:val="pct25" w:color="auto" w:fill="auto"/>
            <w:vAlign w:val="center"/>
          </w:tcPr>
          <w:p w14:paraId="076BCC44" w14:textId="77777777" w:rsidR="00876D84" w:rsidRPr="00876D84" w:rsidRDefault="00876D84" w:rsidP="00876D84">
            <w:pPr>
              <w:suppressAutoHyphens w:val="0"/>
              <w:spacing w:after="0" w:line="259" w:lineRule="auto"/>
              <w:contextualSpacing/>
              <w:jc w:val="center"/>
              <w:rPr>
                <w:rFonts w:ascii="Arial Narrow" w:hAnsi="Arial Narrow" w:cs="Times New Roman"/>
                <w:b/>
                <w:kern w:val="28"/>
                <w:sz w:val="18"/>
                <w:szCs w:val="18"/>
                <w:lang w:eastAsia="pl-PL" w:bidi="kn-IN"/>
              </w:rPr>
            </w:pPr>
            <w:r w:rsidRPr="00876D84">
              <w:rPr>
                <w:rFonts w:ascii="Arial Narrow" w:hAnsi="Arial Narrow" w:cs="Times New Roman"/>
                <w:b/>
                <w:kern w:val="28"/>
                <w:sz w:val="18"/>
                <w:szCs w:val="18"/>
                <w:lang w:eastAsia="pl-PL" w:bidi="kn-IN"/>
              </w:rPr>
              <w:t>netto (PLN)</w:t>
            </w:r>
          </w:p>
        </w:tc>
        <w:tc>
          <w:tcPr>
            <w:tcW w:w="1559" w:type="dxa"/>
            <w:tcBorders>
              <w:top w:val="single" w:sz="4" w:space="0" w:color="auto"/>
              <w:left w:val="single" w:sz="4" w:space="0" w:color="auto"/>
              <w:bottom w:val="single" w:sz="4" w:space="0" w:color="auto"/>
              <w:right w:val="single" w:sz="4" w:space="0" w:color="auto"/>
            </w:tcBorders>
            <w:shd w:val="pct25" w:color="auto" w:fill="auto"/>
            <w:vAlign w:val="center"/>
          </w:tcPr>
          <w:p w14:paraId="4D87EF05" w14:textId="77777777" w:rsidR="00876D84" w:rsidRPr="00876D84" w:rsidRDefault="00876D84" w:rsidP="00876D84">
            <w:pPr>
              <w:suppressAutoHyphens w:val="0"/>
              <w:spacing w:after="0" w:line="259" w:lineRule="auto"/>
              <w:contextualSpacing/>
              <w:jc w:val="center"/>
              <w:rPr>
                <w:rFonts w:ascii="Arial Narrow" w:hAnsi="Arial Narrow" w:cs="Times New Roman"/>
                <w:b/>
                <w:kern w:val="28"/>
                <w:sz w:val="18"/>
                <w:szCs w:val="18"/>
                <w:lang w:eastAsia="pl-PL" w:bidi="kn-IN"/>
              </w:rPr>
            </w:pPr>
            <w:r w:rsidRPr="00876D84">
              <w:rPr>
                <w:rFonts w:ascii="Arial Narrow" w:hAnsi="Arial Narrow" w:cs="Times New Roman"/>
                <w:b/>
                <w:kern w:val="28"/>
                <w:sz w:val="18"/>
                <w:szCs w:val="18"/>
                <w:lang w:eastAsia="pl-PL" w:bidi="kn-IN"/>
              </w:rPr>
              <w:t>VAT</w:t>
            </w:r>
          </w:p>
        </w:tc>
      </w:tr>
      <w:tr w:rsidR="00876D84" w:rsidRPr="00876D84" w14:paraId="3867FE22" w14:textId="77777777" w:rsidTr="00C43D6E">
        <w:trPr>
          <w:trHeight w:val="1077"/>
          <w:jc w:val="center"/>
        </w:trPr>
        <w:tc>
          <w:tcPr>
            <w:tcW w:w="777" w:type="dxa"/>
            <w:tcBorders>
              <w:top w:val="single" w:sz="4" w:space="0" w:color="auto"/>
              <w:left w:val="single" w:sz="4" w:space="0" w:color="auto"/>
              <w:bottom w:val="single" w:sz="4" w:space="0" w:color="auto"/>
              <w:right w:val="single" w:sz="4" w:space="0" w:color="auto"/>
            </w:tcBorders>
            <w:vAlign w:val="center"/>
          </w:tcPr>
          <w:p w14:paraId="0113EE09" w14:textId="4ECF9F5E" w:rsidR="00876D84" w:rsidRPr="00876D84" w:rsidRDefault="00876D84" w:rsidP="00876D84">
            <w:pPr>
              <w:suppressAutoHyphens w:val="0"/>
              <w:spacing w:after="0" w:line="259" w:lineRule="auto"/>
              <w:contextualSpacing/>
              <w:jc w:val="center"/>
              <w:rPr>
                <w:rFonts w:ascii="Arial Narrow" w:hAnsi="Arial Narrow" w:cs="Times New Roman"/>
                <w:b/>
                <w:bCs/>
                <w:iCs/>
                <w:sz w:val="20"/>
                <w:szCs w:val="20"/>
                <w:lang w:eastAsia="en-US"/>
              </w:rPr>
            </w:pPr>
            <w:r w:rsidRPr="00876D84">
              <w:rPr>
                <w:rFonts w:ascii="Arial Narrow" w:hAnsi="Arial Narrow" w:cs="Times New Roman"/>
                <w:b/>
                <w:bCs/>
                <w:iCs/>
                <w:sz w:val="20"/>
                <w:szCs w:val="20"/>
                <w:lang w:eastAsia="en-US"/>
              </w:rPr>
              <w:t>1</w:t>
            </w:r>
            <w:r w:rsidR="003F7CEF">
              <w:rPr>
                <w:rFonts w:ascii="Arial Narrow" w:hAnsi="Arial Narrow" w:cs="Times New Roman"/>
                <w:b/>
                <w:bCs/>
                <w:iCs/>
                <w:sz w:val="20"/>
                <w:szCs w:val="20"/>
                <w:lang w:eastAsia="en-US"/>
              </w:rPr>
              <w:t>.</w:t>
            </w:r>
          </w:p>
        </w:tc>
        <w:tc>
          <w:tcPr>
            <w:tcW w:w="2484" w:type="dxa"/>
            <w:tcBorders>
              <w:top w:val="single" w:sz="4" w:space="0" w:color="auto"/>
              <w:left w:val="single" w:sz="4" w:space="0" w:color="auto"/>
              <w:bottom w:val="single" w:sz="4" w:space="0" w:color="auto"/>
              <w:right w:val="single" w:sz="4" w:space="0" w:color="auto"/>
            </w:tcBorders>
            <w:vAlign w:val="center"/>
            <w:hideMark/>
          </w:tcPr>
          <w:p w14:paraId="749F6E10" w14:textId="2D1E9473" w:rsidR="00876D84" w:rsidRPr="00876D84" w:rsidRDefault="007577FB" w:rsidP="00876D84">
            <w:pPr>
              <w:suppressAutoHyphens w:val="0"/>
              <w:spacing w:after="0" w:line="259" w:lineRule="auto"/>
              <w:contextualSpacing/>
              <w:rPr>
                <w:rFonts w:ascii="Arial Narrow" w:hAnsi="Arial Narrow" w:cs="Times New Roman"/>
                <w:i/>
                <w:kern w:val="28"/>
                <w:sz w:val="20"/>
                <w:szCs w:val="20"/>
                <w:lang w:eastAsia="pl-PL" w:bidi="kn-IN"/>
              </w:rPr>
            </w:pPr>
            <w:r>
              <w:rPr>
                <w:rFonts w:ascii="Arial Narrow" w:hAnsi="Arial Narrow" w:cs="Times New Roman"/>
                <w:i/>
                <w:kern w:val="28"/>
                <w:sz w:val="20"/>
                <w:szCs w:val="20"/>
                <w:lang w:eastAsia="pl-PL" w:bidi="kn-IN"/>
              </w:rPr>
              <w:t>Działania animacyjne – animator nr 1</w:t>
            </w:r>
          </w:p>
        </w:tc>
        <w:tc>
          <w:tcPr>
            <w:tcW w:w="992" w:type="dxa"/>
            <w:tcBorders>
              <w:top w:val="single" w:sz="4" w:space="0" w:color="auto"/>
              <w:left w:val="single" w:sz="4" w:space="0" w:color="auto"/>
              <w:bottom w:val="single" w:sz="4" w:space="0" w:color="auto"/>
              <w:right w:val="single" w:sz="4" w:space="0" w:color="auto"/>
            </w:tcBorders>
            <w:vAlign w:val="center"/>
            <w:hideMark/>
          </w:tcPr>
          <w:p w14:paraId="234E4EC1" w14:textId="631243F4" w:rsidR="00876D84" w:rsidRPr="00876D84" w:rsidRDefault="00A57E5D" w:rsidP="00876D84">
            <w:pPr>
              <w:suppressAutoHyphens w:val="0"/>
              <w:spacing w:after="0" w:line="259" w:lineRule="auto"/>
              <w:contextualSpacing/>
              <w:jc w:val="center"/>
              <w:rPr>
                <w:rFonts w:ascii="Arial Narrow" w:hAnsi="Arial Narrow" w:cs="Times New Roman"/>
                <w:b/>
                <w:iCs/>
                <w:kern w:val="28"/>
                <w:sz w:val="20"/>
                <w:szCs w:val="20"/>
                <w:lang w:eastAsia="pl-PL" w:bidi="kn-IN"/>
              </w:rPr>
            </w:pPr>
            <w:r>
              <w:rPr>
                <w:rFonts w:ascii="Arial Narrow" w:hAnsi="Arial Narrow" w:cs="Times New Roman"/>
                <w:b/>
                <w:iCs/>
                <w:kern w:val="28"/>
                <w:sz w:val="20"/>
                <w:szCs w:val="20"/>
                <w:lang w:eastAsia="pl-PL" w:bidi="kn-IN"/>
              </w:rPr>
              <w:t>200</w:t>
            </w:r>
            <w:r w:rsidR="00876D84" w:rsidRPr="00876D84">
              <w:rPr>
                <w:rFonts w:ascii="Arial Narrow" w:hAnsi="Arial Narrow" w:cs="Times New Roman"/>
                <w:b/>
                <w:iCs/>
                <w:kern w:val="28"/>
                <w:sz w:val="20"/>
                <w:szCs w:val="20"/>
                <w:lang w:eastAsia="pl-PL" w:bidi="kn-IN"/>
              </w:rPr>
              <w:t xml:space="preserve"> h</w:t>
            </w:r>
          </w:p>
        </w:tc>
        <w:tc>
          <w:tcPr>
            <w:tcW w:w="1417" w:type="dxa"/>
            <w:tcBorders>
              <w:top w:val="single" w:sz="4" w:space="0" w:color="auto"/>
              <w:left w:val="single" w:sz="4" w:space="0" w:color="auto"/>
              <w:bottom w:val="single" w:sz="4" w:space="0" w:color="auto"/>
              <w:right w:val="single" w:sz="4" w:space="0" w:color="auto"/>
            </w:tcBorders>
            <w:vAlign w:val="center"/>
          </w:tcPr>
          <w:p w14:paraId="0E30198F" w14:textId="77777777" w:rsidR="00876D84" w:rsidRPr="00876D84" w:rsidRDefault="00876D84" w:rsidP="00876D84">
            <w:pPr>
              <w:suppressAutoHyphens w:val="0"/>
              <w:spacing w:after="0" w:line="259" w:lineRule="auto"/>
              <w:contextualSpacing/>
              <w:jc w:val="right"/>
              <w:rPr>
                <w:rFonts w:ascii="Arial Narrow" w:hAnsi="Arial Narrow" w:cs="Times New Roman"/>
                <w:i/>
                <w:kern w:val="28"/>
                <w:sz w:val="18"/>
                <w:szCs w:val="18"/>
                <w:lang w:eastAsia="pl-PL" w:bidi="kn-IN"/>
              </w:rPr>
            </w:pPr>
            <w:r w:rsidRPr="00876D84">
              <w:rPr>
                <w:rFonts w:ascii="Arial Narrow" w:hAnsi="Arial Narrow" w:cs="Times New Roman"/>
                <w:i/>
                <w:kern w:val="28"/>
                <w:sz w:val="18"/>
                <w:szCs w:val="18"/>
                <w:lang w:eastAsia="pl-PL" w:bidi="kn-IN"/>
              </w:rPr>
              <w:t>____________ zł</w:t>
            </w:r>
          </w:p>
        </w:tc>
        <w:tc>
          <w:tcPr>
            <w:tcW w:w="1843" w:type="dxa"/>
            <w:tcBorders>
              <w:top w:val="single" w:sz="4" w:space="0" w:color="auto"/>
              <w:left w:val="single" w:sz="4" w:space="0" w:color="auto"/>
              <w:bottom w:val="single" w:sz="4" w:space="0" w:color="auto"/>
              <w:right w:val="single" w:sz="4" w:space="0" w:color="auto"/>
            </w:tcBorders>
            <w:vAlign w:val="center"/>
          </w:tcPr>
          <w:p w14:paraId="66513573" w14:textId="77777777" w:rsidR="00876D84" w:rsidRPr="00876D84" w:rsidRDefault="00876D84" w:rsidP="00876D84">
            <w:pPr>
              <w:suppressAutoHyphens w:val="0"/>
              <w:spacing w:after="0" w:line="259" w:lineRule="auto"/>
              <w:contextualSpacing/>
              <w:jc w:val="right"/>
              <w:rPr>
                <w:rFonts w:ascii="Arial Narrow" w:hAnsi="Arial Narrow" w:cs="Times New Roman"/>
                <w:i/>
                <w:kern w:val="28"/>
                <w:sz w:val="18"/>
                <w:szCs w:val="18"/>
                <w:lang w:eastAsia="pl-PL" w:bidi="kn-IN"/>
              </w:rPr>
            </w:pPr>
            <w:r w:rsidRPr="00876D84">
              <w:rPr>
                <w:rFonts w:ascii="Arial Narrow" w:hAnsi="Arial Narrow" w:cs="Times New Roman"/>
                <w:i/>
                <w:kern w:val="28"/>
                <w:sz w:val="18"/>
                <w:szCs w:val="18"/>
                <w:lang w:eastAsia="pl-PL" w:bidi="kn-IN"/>
              </w:rPr>
              <w:t xml:space="preserve">_________________ zł </w:t>
            </w:r>
          </w:p>
        </w:tc>
        <w:tc>
          <w:tcPr>
            <w:tcW w:w="1701" w:type="dxa"/>
            <w:tcBorders>
              <w:top w:val="single" w:sz="4" w:space="0" w:color="auto"/>
              <w:left w:val="single" w:sz="4" w:space="0" w:color="auto"/>
              <w:bottom w:val="single" w:sz="4" w:space="0" w:color="auto"/>
              <w:right w:val="single" w:sz="4" w:space="0" w:color="auto"/>
            </w:tcBorders>
            <w:vAlign w:val="center"/>
          </w:tcPr>
          <w:p w14:paraId="547C66F3" w14:textId="77777777" w:rsidR="00876D84" w:rsidRPr="00876D84" w:rsidRDefault="00876D84" w:rsidP="00876D84">
            <w:pPr>
              <w:suppressAutoHyphens w:val="0"/>
              <w:spacing w:after="0" w:line="259" w:lineRule="auto"/>
              <w:contextualSpacing/>
              <w:jc w:val="right"/>
              <w:rPr>
                <w:rFonts w:ascii="Arial Narrow" w:hAnsi="Arial Narrow" w:cs="Times New Roman"/>
                <w:i/>
                <w:kern w:val="28"/>
                <w:sz w:val="18"/>
                <w:szCs w:val="18"/>
                <w:lang w:eastAsia="pl-PL" w:bidi="kn-IN"/>
              </w:rPr>
            </w:pPr>
            <w:r w:rsidRPr="00876D84">
              <w:rPr>
                <w:rFonts w:ascii="Arial Narrow" w:hAnsi="Arial Narrow" w:cs="Times New Roman"/>
                <w:i/>
                <w:kern w:val="28"/>
                <w:sz w:val="18"/>
                <w:szCs w:val="18"/>
                <w:lang w:eastAsia="pl-PL" w:bidi="kn-IN"/>
              </w:rPr>
              <w:t>_______________ zł</w:t>
            </w:r>
          </w:p>
        </w:tc>
        <w:tc>
          <w:tcPr>
            <w:tcW w:w="1559" w:type="dxa"/>
            <w:tcBorders>
              <w:top w:val="single" w:sz="4" w:space="0" w:color="auto"/>
              <w:left w:val="single" w:sz="4" w:space="0" w:color="auto"/>
              <w:bottom w:val="single" w:sz="4" w:space="0" w:color="auto"/>
              <w:right w:val="single" w:sz="4" w:space="0" w:color="auto"/>
            </w:tcBorders>
            <w:vAlign w:val="center"/>
          </w:tcPr>
          <w:p w14:paraId="438660E1" w14:textId="77777777" w:rsidR="00876D84" w:rsidRPr="00876D84" w:rsidRDefault="00876D84" w:rsidP="00876D84">
            <w:pPr>
              <w:suppressAutoHyphens w:val="0"/>
              <w:spacing w:after="0" w:line="259" w:lineRule="auto"/>
              <w:contextualSpacing/>
              <w:jc w:val="right"/>
              <w:rPr>
                <w:rFonts w:ascii="Arial Narrow" w:hAnsi="Arial Narrow" w:cs="Times New Roman"/>
                <w:i/>
                <w:kern w:val="28"/>
                <w:sz w:val="18"/>
                <w:szCs w:val="18"/>
                <w:lang w:eastAsia="pl-PL" w:bidi="kn-IN"/>
              </w:rPr>
            </w:pPr>
            <w:r w:rsidRPr="00876D84">
              <w:rPr>
                <w:rFonts w:ascii="Arial Narrow" w:hAnsi="Arial Narrow" w:cs="Times New Roman"/>
                <w:i/>
                <w:kern w:val="28"/>
                <w:sz w:val="18"/>
                <w:szCs w:val="18"/>
                <w:lang w:eastAsia="pl-PL" w:bidi="kn-IN"/>
              </w:rPr>
              <w:t>_____________ %</w:t>
            </w:r>
          </w:p>
          <w:p w14:paraId="153F6119" w14:textId="77777777" w:rsidR="00876D84" w:rsidRPr="00876D84" w:rsidRDefault="00876D84" w:rsidP="00876D84">
            <w:pPr>
              <w:suppressAutoHyphens w:val="0"/>
              <w:spacing w:after="0" w:line="259" w:lineRule="auto"/>
              <w:contextualSpacing/>
              <w:jc w:val="right"/>
              <w:rPr>
                <w:rFonts w:ascii="Arial Narrow" w:hAnsi="Arial Narrow" w:cs="Times New Roman"/>
                <w:i/>
                <w:kern w:val="28"/>
                <w:sz w:val="18"/>
                <w:szCs w:val="18"/>
                <w:lang w:eastAsia="pl-PL" w:bidi="kn-IN"/>
              </w:rPr>
            </w:pPr>
          </w:p>
          <w:p w14:paraId="3B7CA8E4" w14:textId="77777777" w:rsidR="00876D84" w:rsidRPr="00876D84" w:rsidRDefault="00876D84" w:rsidP="00876D84">
            <w:pPr>
              <w:suppressAutoHyphens w:val="0"/>
              <w:spacing w:after="0" w:line="259" w:lineRule="auto"/>
              <w:contextualSpacing/>
              <w:jc w:val="right"/>
              <w:rPr>
                <w:rFonts w:ascii="Arial Narrow" w:hAnsi="Arial Narrow" w:cs="Times New Roman"/>
                <w:i/>
                <w:kern w:val="28"/>
                <w:sz w:val="18"/>
                <w:szCs w:val="18"/>
                <w:lang w:eastAsia="pl-PL" w:bidi="kn-IN"/>
              </w:rPr>
            </w:pPr>
            <w:r w:rsidRPr="00876D84">
              <w:rPr>
                <w:rFonts w:ascii="Arial Narrow" w:hAnsi="Arial Narrow" w:cs="Times New Roman"/>
                <w:i/>
                <w:kern w:val="28"/>
                <w:sz w:val="18"/>
                <w:szCs w:val="18"/>
                <w:lang w:eastAsia="pl-PL" w:bidi="kn-IN"/>
              </w:rPr>
              <w:t>_____________ zł</w:t>
            </w:r>
          </w:p>
        </w:tc>
      </w:tr>
      <w:tr w:rsidR="009761D8" w:rsidRPr="00876D84" w14:paraId="0ACE9AB9" w14:textId="77777777" w:rsidTr="009761D8">
        <w:trPr>
          <w:trHeight w:val="1077"/>
          <w:jc w:val="center"/>
        </w:trPr>
        <w:tc>
          <w:tcPr>
            <w:tcW w:w="777" w:type="dxa"/>
            <w:tcBorders>
              <w:top w:val="single" w:sz="4" w:space="0" w:color="auto"/>
              <w:left w:val="single" w:sz="4" w:space="0" w:color="auto"/>
              <w:bottom w:val="single" w:sz="4" w:space="0" w:color="auto"/>
              <w:right w:val="single" w:sz="4" w:space="0" w:color="auto"/>
            </w:tcBorders>
            <w:vAlign w:val="center"/>
          </w:tcPr>
          <w:p w14:paraId="572C2E15" w14:textId="058D6D45" w:rsidR="009761D8" w:rsidRPr="00876D84" w:rsidRDefault="00933CB8" w:rsidP="00EE442E">
            <w:pPr>
              <w:suppressAutoHyphens w:val="0"/>
              <w:spacing w:after="0" w:line="259" w:lineRule="auto"/>
              <w:contextualSpacing/>
              <w:jc w:val="center"/>
              <w:rPr>
                <w:rFonts w:ascii="Arial Narrow" w:hAnsi="Arial Narrow" w:cs="Times New Roman"/>
                <w:b/>
                <w:bCs/>
                <w:iCs/>
                <w:sz w:val="20"/>
                <w:szCs w:val="20"/>
                <w:lang w:eastAsia="en-US"/>
              </w:rPr>
            </w:pPr>
            <w:r>
              <w:rPr>
                <w:rFonts w:ascii="Arial Narrow" w:hAnsi="Arial Narrow" w:cs="Times New Roman"/>
                <w:b/>
                <w:bCs/>
                <w:iCs/>
                <w:sz w:val="20"/>
                <w:szCs w:val="20"/>
                <w:lang w:eastAsia="en-US"/>
              </w:rPr>
              <w:t>2</w:t>
            </w:r>
            <w:r w:rsidR="009761D8">
              <w:rPr>
                <w:rFonts w:ascii="Arial Narrow" w:hAnsi="Arial Narrow" w:cs="Times New Roman"/>
                <w:b/>
                <w:bCs/>
                <w:iCs/>
                <w:sz w:val="20"/>
                <w:szCs w:val="20"/>
                <w:lang w:eastAsia="en-US"/>
              </w:rPr>
              <w:t>.</w:t>
            </w:r>
          </w:p>
        </w:tc>
        <w:tc>
          <w:tcPr>
            <w:tcW w:w="2484" w:type="dxa"/>
            <w:tcBorders>
              <w:top w:val="single" w:sz="4" w:space="0" w:color="auto"/>
              <w:left w:val="single" w:sz="4" w:space="0" w:color="auto"/>
              <w:bottom w:val="single" w:sz="4" w:space="0" w:color="auto"/>
              <w:right w:val="single" w:sz="4" w:space="0" w:color="auto"/>
            </w:tcBorders>
            <w:vAlign w:val="center"/>
            <w:hideMark/>
          </w:tcPr>
          <w:p w14:paraId="54F0D037" w14:textId="7CD42C8B" w:rsidR="009761D8" w:rsidRPr="00876D84" w:rsidRDefault="009761D8" w:rsidP="00EE442E">
            <w:pPr>
              <w:suppressAutoHyphens w:val="0"/>
              <w:spacing w:after="0" w:line="259" w:lineRule="auto"/>
              <w:contextualSpacing/>
              <w:rPr>
                <w:rFonts w:ascii="Arial Narrow" w:hAnsi="Arial Narrow" w:cs="Times New Roman"/>
                <w:i/>
                <w:kern w:val="28"/>
                <w:sz w:val="20"/>
                <w:szCs w:val="20"/>
                <w:lang w:eastAsia="pl-PL" w:bidi="kn-IN"/>
              </w:rPr>
            </w:pPr>
            <w:r>
              <w:rPr>
                <w:rFonts w:ascii="Arial Narrow" w:hAnsi="Arial Narrow" w:cs="Times New Roman"/>
                <w:i/>
                <w:kern w:val="28"/>
                <w:sz w:val="20"/>
                <w:szCs w:val="20"/>
                <w:lang w:eastAsia="pl-PL" w:bidi="kn-IN"/>
              </w:rPr>
              <w:t xml:space="preserve">Działania animacyjne – animator nr </w:t>
            </w:r>
            <w:r w:rsidR="00B04B26">
              <w:rPr>
                <w:rFonts w:ascii="Arial Narrow" w:hAnsi="Arial Narrow" w:cs="Times New Roman"/>
                <w:i/>
                <w:kern w:val="28"/>
                <w:sz w:val="20"/>
                <w:szCs w:val="20"/>
                <w:lang w:eastAsia="pl-PL" w:bidi="kn-IN"/>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3570C019" w14:textId="77777777" w:rsidR="009761D8" w:rsidRPr="00876D84" w:rsidRDefault="009761D8" w:rsidP="00EE442E">
            <w:pPr>
              <w:suppressAutoHyphens w:val="0"/>
              <w:spacing w:after="0" w:line="259" w:lineRule="auto"/>
              <w:contextualSpacing/>
              <w:jc w:val="center"/>
              <w:rPr>
                <w:rFonts w:ascii="Arial Narrow" w:hAnsi="Arial Narrow" w:cs="Times New Roman"/>
                <w:b/>
                <w:iCs/>
                <w:kern w:val="28"/>
                <w:sz w:val="20"/>
                <w:szCs w:val="20"/>
                <w:lang w:eastAsia="pl-PL" w:bidi="kn-IN"/>
              </w:rPr>
            </w:pPr>
            <w:r>
              <w:rPr>
                <w:rFonts w:ascii="Arial Narrow" w:hAnsi="Arial Narrow" w:cs="Times New Roman"/>
                <w:b/>
                <w:iCs/>
                <w:kern w:val="28"/>
                <w:sz w:val="20"/>
                <w:szCs w:val="20"/>
                <w:lang w:eastAsia="pl-PL" w:bidi="kn-IN"/>
              </w:rPr>
              <w:t>200</w:t>
            </w:r>
            <w:r w:rsidRPr="00876D84">
              <w:rPr>
                <w:rFonts w:ascii="Arial Narrow" w:hAnsi="Arial Narrow" w:cs="Times New Roman"/>
                <w:b/>
                <w:iCs/>
                <w:kern w:val="28"/>
                <w:sz w:val="20"/>
                <w:szCs w:val="20"/>
                <w:lang w:eastAsia="pl-PL" w:bidi="kn-IN"/>
              </w:rPr>
              <w:t xml:space="preserve"> h</w:t>
            </w:r>
          </w:p>
        </w:tc>
        <w:tc>
          <w:tcPr>
            <w:tcW w:w="1417" w:type="dxa"/>
            <w:tcBorders>
              <w:top w:val="single" w:sz="4" w:space="0" w:color="auto"/>
              <w:left w:val="single" w:sz="4" w:space="0" w:color="auto"/>
              <w:bottom w:val="single" w:sz="4" w:space="0" w:color="auto"/>
              <w:right w:val="single" w:sz="4" w:space="0" w:color="auto"/>
            </w:tcBorders>
            <w:vAlign w:val="center"/>
          </w:tcPr>
          <w:p w14:paraId="41864B0F" w14:textId="77777777" w:rsidR="009761D8" w:rsidRPr="00876D84" w:rsidRDefault="009761D8" w:rsidP="00EE442E">
            <w:pPr>
              <w:suppressAutoHyphens w:val="0"/>
              <w:spacing w:after="0" w:line="259" w:lineRule="auto"/>
              <w:contextualSpacing/>
              <w:jc w:val="right"/>
              <w:rPr>
                <w:rFonts w:ascii="Arial Narrow" w:hAnsi="Arial Narrow" w:cs="Times New Roman"/>
                <w:i/>
                <w:kern w:val="28"/>
                <w:sz w:val="18"/>
                <w:szCs w:val="18"/>
                <w:lang w:eastAsia="pl-PL" w:bidi="kn-IN"/>
              </w:rPr>
            </w:pPr>
            <w:r w:rsidRPr="00876D84">
              <w:rPr>
                <w:rFonts w:ascii="Arial Narrow" w:hAnsi="Arial Narrow" w:cs="Times New Roman"/>
                <w:i/>
                <w:kern w:val="28"/>
                <w:sz w:val="18"/>
                <w:szCs w:val="18"/>
                <w:lang w:eastAsia="pl-PL" w:bidi="kn-IN"/>
              </w:rPr>
              <w:t>____________ zł</w:t>
            </w:r>
          </w:p>
        </w:tc>
        <w:tc>
          <w:tcPr>
            <w:tcW w:w="1843" w:type="dxa"/>
            <w:tcBorders>
              <w:top w:val="single" w:sz="4" w:space="0" w:color="auto"/>
              <w:left w:val="single" w:sz="4" w:space="0" w:color="auto"/>
              <w:bottom w:val="single" w:sz="4" w:space="0" w:color="auto"/>
              <w:right w:val="single" w:sz="4" w:space="0" w:color="auto"/>
            </w:tcBorders>
            <w:vAlign w:val="center"/>
          </w:tcPr>
          <w:p w14:paraId="57FA5F55" w14:textId="77777777" w:rsidR="009761D8" w:rsidRPr="00876D84" w:rsidRDefault="009761D8" w:rsidP="00EE442E">
            <w:pPr>
              <w:suppressAutoHyphens w:val="0"/>
              <w:spacing w:after="0" w:line="259" w:lineRule="auto"/>
              <w:contextualSpacing/>
              <w:jc w:val="right"/>
              <w:rPr>
                <w:rFonts w:ascii="Arial Narrow" w:hAnsi="Arial Narrow" w:cs="Times New Roman"/>
                <w:i/>
                <w:kern w:val="28"/>
                <w:sz w:val="18"/>
                <w:szCs w:val="18"/>
                <w:lang w:eastAsia="pl-PL" w:bidi="kn-IN"/>
              </w:rPr>
            </w:pPr>
            <w:r w:rsidRPr="00876D84">
              <w:rPr>
                <w:rFonts w:ascii="Arial Narrow" w:hAnsi="Arial Narrow" w:cs="Times New Roman"/>
                <w:i/>
                <w:kern w:val="28"/>
                <w:sz w:val="18"/>
                <w:szCs w:val="18"/>
                <w:lang w:eastAsia="pl-PL" w:bidi="kn-IN"/>
              </w:rPr>
              <w:t xml:space="preserve">_________________ zł </w:t>
            </w:r>
          </w:p>
        </w:tc>
        <w:tc>
          <w:tcPr>
            <w:tcW w:w="1701" w:type="dxa"/>
            <w:tcBorders>
              <w:top w:val="single" w:sz="4" w:space="0" w:color="auto"/>
              <w:left w:val="single" w:sz="4" w:space="0" w:color="auto"/>
              <w:bottom w:val="single" w:sz="4" w:space="0" w:color="auto"/>
              <w:right w:val="single" w:sz="4" w:space="0" w:color="auto"/>
            </w:tcBorders>
            <w:vAlign w:val="center"/>
          </w:tcPr>
          <w:p w14:paraId="3B281466" w14:textId="77777777" w:rsidR="009761D8" w:rsidRPr="00876D84" w:rsidRDefault="009761D8" w:rsidP="00EE442E">
            <w:pPr>
              <w:suppressAutoHyphens w:val="0"/>
              <w:spacing w:after="0" w:line="259" w:lineRule="auto"/>
              <w:contextualSpacing/>
              <w:jc w:val="right"/>
              <w:rPr>
                <w:rFonts w:ascii="Arial Narrow" w:hAnsi="Arial Narrow" w:cs="Times New Roman"/>
                <w:i/>
                <w:kern w:val="28"/>
                <w:sz w:val="18"/>
                <w:szCs w:val="18"/>
                <w:lang w:eastAsia="pl-PL" w:bidi="kn-IN"/>
              </w:rPr>
            </w:pPr>
            <w:r w:rsidRPr="00876D84">
              <w:rPr>
                <w:rFonts w:ascii="Arial Narrow" w:hAnsi="Arial Narrow" w:cs="Times New Roman"/>
                <w:i/>
                <w:kern w:val="28"/>
                <w:sz w:val="18"/>
                <w:szCs w:val="18"/>
                <w:lang w:eastAsia="pl-PL" w:bidi="kn-IN"/>
              </w:rPr>
              <w:t>_______________ zł</w:t>
            </w:r>
          </w:p>
        </w:tc>
        <w:tc>
          <w:tcPr>
            <w:tcW w:w="1559" w:type="dxa"/>
            <w:tcBorders>
              <w:top w:val="single" w:sz="4" w:space="0" w:color="auto"/>
              <w:left w:val="single" w:sz="4" w:space="0" w:color="auto"/>
              <w:bottom w:val="single" w:sz="4" w:space="0" w:color="auto"/>
              <w:right w:val="single" w:sz="4" w:space="0" w:color="auto"/>
            </w:tcBorders>
            <w:vAlign w:val="center"/>
          </w:tcPr>
          <w:p w14:paraId="0BA362B4" w14:textId="77777777" w:rsidR="009761D8" w:rsidRPr="00876D84" w:rsidRDefault="009761D8" w:rsidP="00EE442E">
            <w:pPr>
              <w:suppressAutoHyphens w:val="0"/>
              <w:spacing w:after="0" w:line="259" w:lineRule="auto"/>
              <w:contextualSpacing/>
              <w:jc w:val="right"/>
              <w:rPr>
                <w:rFonts w:ascii="Arial Narrow" w:hAnsi="Arial Narrow" w:cs="Times New Roman"/>
                <w:i/>
                <w:kern w:val="28"/>
                <w:sz w:val="18"/>
                <w:szCs w:val="18"/>
                <w:lang w:eastAsia="pl-PL" w:bidi="kn-IN"/>
              </w:rPr>
            </w:pPr>
            <w:r w:rsidRPr="00876D84">
              <w:rPr>
                <w:rFonts w:ascii="Arial Narrow" w:hAnsi="Arial Narrow" w:cs="Times New Roman"/>
                <w:i/>
                <w:kern w:val="28"/>
                <w:sz w:val="18"/>
                <w:szCs w:val="18"/>
                <w:lang w:eastAsia="pl-PL" w:bidi="kn-IN"/>
              </w:rPr>
              <w:t>_____________ %</w:t>
            </w:r>
          </w:p>
          <w:p w14:paraId="160E381C" w14:textId="77777777" w:rsidR="009761D8" w:rsidRPr="00876D84" w:rsidRDefault="009761D8" w:rsidP="00EE442E">
            <w:pPr>
              <w:suppressAutoHyphens w:val="0"/>
              <w:spacing w:after="0" w:line="259" w:lineRule="auto"/>
              <w:contextualSpacing/>
              <w:jc w:val="right"/>
              <w:rPr>
                <w:rFonts w:ascii="Arial Narrow" w:hAnsi="Arial Narrow" w:cs="Times New Roman"/>
                <w:i/>
                <w:kern w:val="28"/>
                <w:sz w:val="18"/>
                <w:szCs w:val="18"/>
                <w:lang w:eastAsia="pl-PL" w:bidi="kn-IN"/>
              </w:rPr>
            </w:pPr>
          </w:p>
          <w:p w14:paraId="3A8B3DCC" w14:textId="77777777" w:rsidR="009761D8" w:rsidRPr="00876D84" w:rsidRDefault="009761D8" w:rsidP="00EE442E">
            <w:pPr>
              <w:suppressAutoHyphens w:val="0"/>
              <w:spacing w:after="0" w:line="259" w:lineRule="auto"/>
              <w:contextualSpacing/>
              <w:jc w:val="right"/>
              <w:rPr>
                <w:rFonts w:ascii="Arial Narrow" w:hAnsi="Arial Narrow" w:cs="Times New Roman"/>
                <w:i/>
                <w:kern w:val="28"/>
                <w:sz w:val="18"/>
                <w:szCs w:val="18"/>
                <w:lang w:eastAsia="pl-PL" w:bidi="kn-IN"/>
              </w:rPr>
            </w:pPr>
            <w:r w:rsidRPr="00876D84">
              <w:rPr>
                <w:rFonts w:ascii="Arial Narrow" w:hAnsi="Arial Narrow" w:cs="Times New Roman"/>
                <w:i/>
                <w:kern w:val="28"/>
                <w:sz w:val="18"/>
                <w:szCs w:val="18"/>
                <w:lang w:eastAsia="pl-PL" w:bidi="kn-IN"/>
              </w:rPr>
              <w:t>_____________ zł</w:t>
            </w:r>
          </w:p>
        </w:tc>
      </w:tr>
      <w:tr w:rsidR="009761D8" w:rsidRPr="00876D84" w14:paraId="591E884A" w14:textId="77777777" w:rsidTr="009761D8">
        <w:trPr>
          <w:trHeight w:val="1077"/>
          <w:jc w:val="center"/>
        </w:trPr>
        <w:tc>
          <w:tcPr>
            <w:tcW w:w="777" w:type="dxa"/>
            <w:tcBorders>
              <w:top w:val="single" w:sz="4" w:space="0" w:color="auto"/>
              <w:left w:val="single" w:sz="4" w:space="0" w:color="auto"/>
              <w:bottom w:val="single" w:sz="4" w:space="0" w:color="auto"/>
              <w:right w:val="single" w:sz="4" w:space="0" w:color="auto"/>
            </w:tcBorders>
            <w:vAlign w:val="center"/>
          </w:tcPr>
          <w:p w14:paraId="331255FE" w14:textId="75606A19" w:rsidR="009761D8" w:rsidRPr="00876D84" w:rsidRDefault="00933CB8" w:rsidP="00EE442E">
            <w:pPr>
              <w:suppressAutoHyphens w:val="0"/>
              <w:spacing w:after="0" w:line="259" w:lineRule="auto"/>
              <w:contextualSpacing/>
              <w:jc w:val="center"/>
              <w:rPr>
                <w:rFonts w:ascii="Arial Narrow" w:hAnsi="Arial Narrow" w:cs="Times New Roman"/>
                <w:b/>
                <w:bCs/>
                <w:iCs/>
                <w:sz w:val="20"/>
                <w:szCs w:val="20"/>
                <w:lang w:eastAsia="en-US"/>
              </w:rPr>
            </w:pPr>
            <w:r>
              <w:rPr>
                <w:rFonts w:ascii="Arial Narrow" w:hAnsi="Arial Narrow" w:cs="Times New Roman"/>
                <w:b/>
                <w:bCs/>
                <w:iCs/>
                <w:sz w:val="20"/>
                <w:szCs w:val="20"/>
                <w:lang w:eastAsia="en-US"/>
              </w:rPr>
              <w:t>3</w:t>
            </w:r>
            <w:r w:rsidR="009761D8">
              <w:rPr>
                <w:rFonts w:ascii="Arial Narrow" w:hAnsi="Arial Narrow" w:cs="Times New Roman"/>
                <w:b/>
                <w:bCs/>
                <w:iCs/>
                <w:sz w:val="20"/>
                <w:szCs w:val="20"/>
                <w:lang w:eastAsia="en-US"/>
              </w:rPr>
              <w:t>.</w:t>
            </w:r>
          </w:p>
        </w:tc>
        <w:tc>
          <w:tcPr>
            <w:tcW w:w="2484" w:type="dxa"/>
            <w:tcBorders>
              <w:top w:val="single" w:sz="4" w:space="0" w:color="auto"/>
              <w:left w:val="single" w:sz="4" w:space="0" w:color="auto"/>
              <w:bottom w:val="single" w:sz="4" w:space="0" w:color="auto"/>
              <w:right w:val="single" w:sz="4" w:space="0" w:color="auto"/>
            </w:tcBorders>
            <w:vAlign w:val="center"/>
            <w:hideMark/>
          </w:tcPr>
          <w:p w14:paraId="6179C03F" w14:textId="75FC605B" w:rsidR="009761D8" w:rsidRPr="00876D84" w:rsidRDefault="009761D8" w:rsidP="00EE442E">
            <w:pPr>
              <w:suppressAutoHyphens w:val="0"/>
              <w:spacing w:after="0" w:line="259" w:lineRule="auto"/>
              <w:contextualSpacing/>
              <w:rPr>
                <w:rFonts w:ascii="Arial Narrow" w:hAnsi="Arial Narrow" w:cs="Times New Roman"/>
                <w:i/>
                <w:kern w:val="28"/>
                <w:sz w:val="20"/>
                <w:szCs w:val="20"/>
                <w:lang w:eastAsia="pl-PL" w:bidi="kn-IN"/>
              </w:rPr>
            </w:pPr>
            <w:r>
              <w:rPr>
                <w:rFonts w:ascii="Arial Narrow" w:hAnsi="Arial Narrow" w:cs="Times New Roman"/>
                <w:i/>
                <w:kern w:val="28"/>
                <w:sz w:val="20"/>
                <w:szCs w:val="20"/>
                <w:lang w:eastAsia="pl-PL" w:bidi="kn-IN"/>
              </w:rPr>
              <w:t xml:space="preserve">Działania animacyjne – animator nr </w:t>
            </w:r>
            <w:r w:rsidR="00B04B26">
              <w:rPr>
                <w:rFonts w:ascii="Arial Narrow" w:hAnsi="Arial Narrow" w:cs="Times New Roman"/>
                <w:i/>
                <w:kern w:val="28"/>
                <w:sz w:val="20"/>
                <w:szCs w:val="20"/>
                <w:lang w:eastAsia="pl-PL" w:bidi="kn-IN"/>
              </w:rPr>
              <w:t>3</w:t>
            </w:r>
          </w:p>
        </w:tc>
        <w:tc>
          <w:tcPr>
            <w:tcW w:w="992" w:type="dxa"/>
            <w:tcBorders>
              <w:top w:val="single" w:sz="4" w:space="0" w:color="auto"/>
              <w:left w:val="single" w:sz="4" w:space="0" w:color="auto"/>
              <w:bottom w:val="single" w:sz="4" w:space="0" w:color="auto"/>
              <w:right w:val="single" w:sz="4" w:space="0" w:color="auto"/>
            </w:tcBorders>
            <w:vAlign w:val="center"/>
            <w:hideMark/>
          </w:tcPr>
          <w:p w14:paraId="16D11BF6" w14:textId="77777777" w:rsidR="009761D8" w:rsidRPr="00876D84" w:rsidRDefault="009761D8" w:rsidP="00EE442E">
            <w:pPr>
              <w:suppressAutoHyphens w:val="0"/>
              <w:spacing w:after="0" w:line="259" w:lineRule="auto"/>
              <w:contextualSpacing/>
              <w:jc w:val="center"/>
              <w:rPr>
                <w:rFonts w:ascii="Arial Narrow" w:hAnsi="Arial Narrow" w:cs="Times New Roman"/>
                <w:b/>
                <w:iCs/>
                <w:kern w:val="28"/>
                <w:sz w:val="20"/>
                <w:szCs w:val="20"/>
                <w:lang w:eastAsia="pl-PL" w:bidi="kn-IN"/>
              </w:rPr>
            </w:pPr>
            <w:r>
              <w:rPr>
                <w:rFonts w:ascii="Arial Narrow" w:hAnsi="Arial Narrow" w:cs="Times New Roman"/>
                <w:b/>
                <w:iCs/>
                <w:kern w:val="28"/>
                <w:sz w:val="20"/>
                <w:szCs w:val="20"/>
                <w:lang w:eastAsia="pl-PL" w:bidi="kn-IN"/>
              </w:rPr>
              <w:t>200</w:t>
            </w:r>
            <w:r w:rsidRPr="00876D84">
              <w:rPr>
                <w:rFonts w:ascii="Arial Narrow" w:hAnsi="Arial Narrow" w:cs="Times New Roman"/>
                <w:b/>
                <w:iCs/>
                <w:kern w:val="28"/>
                <w:sz w:val="20"/>
                <w:szCs w:val="20"/>
                <w:lang w:eastAsia="pl-PL" w:bidi="kn-IN"/>
              </w:rPr>
              <w:t xml:space="preserve"> h</w:t>
            </w:r>
          </w:p>
        </w:tc>
        <w:tc>
          <w:tcPr>
            <w:tcW w:w="1417" w:type="dxa"/>
            <w:tcBorders>
              <w:top w:val="single" w:sz="4" w:space="0" w:color="auto"/>
              <w:left w:val="single" w:sz="4" w:space="0" w:color="auto"/>
              <w:bottom w:val="single" w:sz="4" w:space="0" w:color="auto"/>
              <w:right w:val="single" w:sz="4" w:space="0" w:color="auto"/>
            </w:tcBorders>
            <w:vAlign w:val="center"/>
          </w:tcPr>
          <w:p w14:paraId="6F2A757F" w14:textId="77777777" w:rsidR="009761D8" w:rsidRPr="00876D84" w:rsidRDefault="009761D8" w:rsidP="00EE442E">
            <w:pPr>
              <w:suppressAutoHyphens w:val="0"/>
              <w:spacing w:after="0" w:line="259" w:lineRule="auto"/>
              <w:contextualSpacing/>
              <w:jc w:val="right"/>
              <w:rPr>
                <w:rFonts w:ascii="Arial Narrow" w:hAnsi="Arial Narrow" w:cs="Times New Roman"/>
                <w:i/>
                <w:kern w:val="28"/>
                <w:sz w:val="18"/>
                <w:szCs w:val="18"/>
                <w:lang w:eastAsia="pl-PL" w:bidi="kn-IN"/>
              </w:rPr>
            </w:pPr>
            <w:r w:rsidRPr="00876D84">
              <w:rPr>
                <w:rFonts w:ascii="Arial Narrow" w:hAnsi="Arial Narrow" w:cs="Times New Roman"/>
                <w:i/>
                <w:kern w:val="28"/>
                <w:sz w:val="18"/>
                <w:szCs w:val="18"/>
                <w:lang w:eastAsia="pl-PL" w:bidi="kn-IN"/>
              </w:rPr>
              <w:t>____________ zł</w:t>
            </w:r>
          </w:p>
        </w:tc>
        <w:tc>
          <w:tcPr>
            <w:tcW w:w="1843" w:type="dxa"/>
            <w:tcBorders>
              <w:top w:val="single" w:sz="4" w:space="0" w:color="auto"/>
              <w:left w:val="single" w:sz="4" w:space="0" w:color="auto"/>
              <w:bottom w:val="single" w:sz="4" w:space="0" w:color="auto"/>
              <w:right w:val="single" w:sz="4" w:space="0" w:color="auto"/>
            </w:tcBorders>
            <w:vAlign w:val="center"/>
          </w:tcPr>
          <w:p w14:paraId="4AEA6DC4" w14:textId="77777777" w:rsidR="009761D8" w:rsidRPr="00876D84" w:rsidRDefault="009761D8" w:rsidP="00EE442E">
            <w:pPr>
              <w:suppressAutoHyphens w:val="0"/>
              <w:spacing w:after="0" w:line="259" w:lineRule="auto"/>
              <w:contextualSpacing/>
              <w:jc w:val="right"/>
              <w:rPr>
                <w:rFonts w:ascii="Arial Narrow" w:hAnsi="Arial Narrow" w:cs="Times New Roman"/>
                <w:i/>
                <w:kern w:val="28"/>
                <w:sz w:val="18"/>
                <w:szCs w:val="18"/>
                <w:lang w:eastAsia="pl-PL" w:bidi="kn-IN"/>
              </w:rPr>
            </w:pPr>
            <w:r w:rsidRPr="00876D84">
              <w:rPr>
                <w:rFonts w:ascii="Arial Narrow" w:hAnsi="Arial Narrow" w:cs="Times New Roman"/>
                <w:i/>
                <w:kern w:val="28"/>
                <w:sz w:val="18"/>
                <w:szCs w:val="18"/>
                <w:lang w:eastAsia="pl-PL" w:bidi="kn-IN"/>
              </w:rPr>
              <w:t xml:space="preserve">_________________ zł </w:t>
            </w:r>
          </w:p>
        </w:tc>
        <w:tc>
          <w:tcPr>
            <w:tcW w:w="1701" w:type="dxa"/>
            <w:tcBorders>
              <w:top w:val="single" w:sz="4" w:space="0" w:color="auto"/>
              <w:left w:val="single" w:sz="4" w:space="0" w:color="auto"/>
              <w:bottom w:val="single" w:sz="4" w:space="0" w:color="auto"/>
              <w:right w:val="single" w:sz="4" w:space="0" w:color="auto"/>
            </w:tcBorders>
            <w:vAlign w:val="center"/>
          </w:tcPr>
          <w:p w14:paraId="1E81CFF2" w14:textId="77777777" w:rsidR="009761D8" w:rsidRPr="00876D84" w:rsidRDefault="009761D8" w:rsidP="00EE442E">
            <w:pPr>
              <w:suppressAutoHyphens w:val="0"/>
              <w:spacing w:after="0" w:line="259" w:lineRule="auto"/>
              <w:contextualSpacing/>
              <w:jc w:val="right"/>
              <w:rPr>
                <w:rFonts w:ascii="Arial Narrow" w:hAnsi="Arial Narrow" w:cs="Times New Roman"/>
                <w:i/>
                <w:kern w:val="28"/>
                <w:sz w:val="18"/>
                <w:szCs w:val="18"/>
                <w:lang w:eastAsia="pl-PL" w:bidi="kn-IN"/>
              </w:rPr>
            </w:pPr>
            <w:r w:rsidRPr="00876D84">
              <w:rPr>
                <w:rFonts w:ascii="Arial Narrow" w:hAnsi="Arial Narrow" w:cs="Times New Roman"/>
                <w:i/>
                <w:kern w:val="28"/>
                <w:sz w:val="18"/>
                <w:szCs w:val="18"/>
                <w:lang w:eastAsia="pl-PL" w:bidi="kn-IN"/>
              </w:rPr>
              <w:t>_______________ zł</w:t>
            </w:r>
          </w:p>
        </w:tc>
        <w:tc>
          <w:tcPr>
            <w:tcW w:w="1559" w:type="dxa"/>
            <w:tcBorders>
              <w:top w:val="single" w:sz="4" w:space="0" w:color="auto"/>
              <w:left w:val="single" w:sz="4" w:space="0" w:color="auto"/>
              <w:bottom w:val="single" w:sz="4" w:space="0" w:color="auto"/>
              <w:right w:val="single" w:sz="4" w:space="0" w:color="auto"/>
            </w:tcBorders>
            <w:vAlign w:val="center"/>
          </w:tcPr>
          <w:p w14:paraId="75134549" w14:textId="77777777" w:rsidR="009761D8" w:rsidRPr="00876D84" w:rsidRDefault="009761D8" w:rsidP="00EE442E">
            <w:pPr>
              <w:suppressAutoHyphens w:val="0"/>
              <w:spacing w:after="0" w:line="259" w:lineRule="auto"/>
              <w:contextualSpacing/>
              <w:jc w:val="right"/>
              <w:rPr>
                <w:rFonts w:ascii="Arial Narrow" w:hAnsi="Arial Narrow" w:cs="Times New Roman"/>
                <w:i/>
                <w:kern w:val="28"/>
                <w:sz w:val="18"/>
                <w:szCs w:val="18"/>
                <w:lang w:eastAsia="pl-PL" w:bidi="kn-IN"/>
              </w:rPr>
            </w:pPr>
            <w:r w:rsidRPr="00876D84">
              <w:rPr>
                <w:rFonts w:ascii="Arial Narrow" w:hAnsi="Arial Narrow" w:cs="Times New Roman"/>
                <w:i/>
                <w:kern w:val="28"/>
                <w:sz w:val="18"/>
                <w:szCs w:val="18"/>
                <w:lang w:eastAsia="pl-PL" w:bidi="kn-IN"/>
              </w:rPr>
              <w:t>_____________ %</w:t>
            </w:r>
          </w:p>
          <w:p w14:paraId="7F560192" w14:textId="77777777" w:rsidR="009761D8" w:rsidRPr="00876D84" w:rsidRDefault="009761D8" w:rsidP="00EE442E">
            <w:pPr>
              <w:suppressAutoHyphens w:val="0"/>
              <w:spacing w:after="0" w:line="259" w:lineRule="auto"/>
              <w:contextualSpacing/>
              <w:jc w:val="right"/>
              <w:rPr>
                <w:rFonts w:ascii="Arial Narrow" w:hAnsi="Arial Narrow" w:cs="Times New Roman"/>
                <w:i/>
                <w:kern w:val="28"/>
                <w:sz w:val="18"/>
                <w:szCs w:val="18"/>
                <w:lang w:eastAsia="pl-PL" w:bidi="kn-IN"/>
              </w:rPr>
            </w:pPr>
          </w:p>
          <w:p w14:paraId="21872837" w14:textId="77777777" w:rsidR="009761D8" w:rsidRPr="00876D84" w:rsidRDefault="009761D8" w:rsidP="00EE442E">
            <w:pPr>
              <w:suppressAutoHyphens w:val="0"/>
              <w:spacing w:after="0" w:line="259" w:lineRule="auto"/>
              <w:contextualSpacing/>
              <w:jc w:val="right"/>
              <w:rPr>
                <w:rFonts w:ascii="Arial Narrow" w:hAnsi="Arial Narrow" w:cs="Times New Roman"/>
                <w:i/>
                <w:kern w:val="28"/>
                <w:sz w:val="18"/>
                <w:szCs w:val="18"/>
                <w:lang w:eastAsia="pl-PL" w:bidi="kn-IN"/>
              </w:rPr>
            </w:pPr>
            <w:r w:rsidRPr="00876D84">
              <w:rPr>
                <w:rFonts w:ascii="Arial Narrow" w:hAnsi="Arial Narrow" w:cs="Times New Roman"/>
                <w:i/>
                <w:kern w:val="28"/>
                <w:sz w:val="18"/>
                <w:szCs w:val="18"/>
                <w:lang w:eastAsia="pl-PL" w:bidi="kn-IN"/>
              </w:rPr>
              <w:t>_____________ zł</w:t>
            </w:r>
          </w:p>
        </w:tc>
      </w:tr>
    </w:tbl>
    <w:p w14:paraId="7943A12B" w14:textId="77777777" w:rsidR="007577FB" w:rsidRDefault="007577FB" w:rsidP="009A5A49">
      <w:pPr>
        <w:spacing w:before="120" w:after="120"/>
        <w:rPr>
          <w:rFonts w:ascii="Arial Narrow" w:hAnsi="Arial Narrow"/>
          <w:b/>
          <w:sz w:val="20"/>
          <w:szCs w:val="20"/>
        </w:rPr>
      </w:pPr>
    </w:p>
    <w:p w14:paraId="49625EDD" w14:textId="328AF5F1" w:rsidR="009A5A49" w:rsidRPr="009A5A49" w:rsidRDefault="009A5A49" w:rsidP="009A5A49">
      <w:pPr>
        <w:spacing w:before="120" w:after="120"/>
        <w:rPr>
          <w:rFonts w:ascii="Arial Narrow" w:hAnsi="Arial Narrow"/>
          <w:b/>
          <w:sz w:val="20"/>
          <w:szCs w:val="20"/>
        </w:rPr>
      </w:pPr>
      <w:r w:rsidRPr="009A5A49">
        <w:rPr>
          <w:rFonts w:ascii="Arial Narrow" w:hAnsi="Arial Narrow"/>
          <w:b/>
          <w:sz w:val="20"/>
          <w:szCs w:val="20"/>
        </w:rPr>
        <w:t>Cena łącznie:</w:t>
      </w:r>
    </w:p>
    <w:p w14:paraId="5DDE24CB" w14:textId="77777777" w:rsidR="009A5A49" w:rsidRPr="009A5A49" w:rsidRDefault="009A5A49" w:rsidP="009A5A49">
      <w:pPr>
        <w:spacing w:before="120" w:after="120"/>
        <w:rPr>
          <w:rFonts w:ascii="Arial Narrow" w:hAnsi="Arial Narrow"/>
          <w:sz w:val="20"/>
          <w:szCs w:val="20"/>
        </w:rPr>
      </w:pPr>
      <w:r w:rsidRPr="009A5A49">
        <w:rPr>
          <w:rFonts w:ascii="Arial Narrow" w:hAnsi="Arial Narrow"/>
          <w:sz w:val="20"/>
          <w:szCs w:val="20"/>
        </w:rPr>
        <w:t>brutto...............................................................…zł (słownie ………………………………………..................................... złotych, …/100)</w:t>
      </w:r>
    </w:p>
    <w:p w14:paraId="2E3657CA" w14:textId="77777777" w:rsidR="009A5A49" w:rsidRPr="009A5A49" w:rsidRDefault="009A5A49" w:rsidP="009A5A49">
      <w:pPr>
        <w:spacing w:before="120" w:after="120"/>
        <w:rPr>
          <w:rFonts w:ascii="Arial Narrow" w:hAnsi="Arial Narrow"/>
          <w:sz w:val="20"/>
          <w:szCs w:val="20"/>
        </w:rPr>
      </w:pPr>
      <w:r w:rsidRPr="009A5A49">
        <w:rPr>
          <w:rFonts w:ascii="Arial Narrow" w:hAnsi="Arial Narrow"/>
          <w:sz w:val="20"/>
          <w:szCs w:val="20"/>
        </w:rPr>
        <w:t>netto ................................................................... zł (słownie : ........................................................................................ złotych, …/100)</w:t>
      </w:r>
    </w:p>
    <w:p w14:paraId="75D2A444" w14:textId="77777777" w:rsidR="009A5A49" w:rsidRPr="009A5A49" w:rsidRDefault="009A5A49" w:rsidP="009A5A49">
      <w:pPr>
        <w:spacing w:before="120" w:after="120"/>
        <w:rPr>
          <w:rFonts w:ascii="Arial Narrow" w:hAnsi="Arial Narrow"/>
          <w:sz w:val="20"/>
          <w:szCs w:val="20"/>
        </w:rPr>
      </w:pPr>
      <w:r w:rsidRPr="009A5A49">
        <w:rPr>
          <w:rFonts w:ascii="Arial Narrow" w:hAnsi="Arial Narrow"/>
          <w:sz w:val="20"/>
          <w:szCs w:val="20"/>
        </w:rPr>
        <w:t>VAT(……. %) ..................................................... zł (słownie : ........................................................................................ złotych, …/100)</w:t>
      </w:r>
    </w:p>
    <w:p w14:paraId="2CF4B446" w14:textId="7120CE3D" w:rsidR="009A5A49" w:rsidRPr="009A5A49" w:rsidRDefault="009A5A49" w:rsidP="009A5A49">
      <w:pPr>
        <w:spacing w:before="120" w:after="120"/>
        <w:rPr>
          <w:rFonts w:ascii="Arial Narrow" w:hAnsi="Arial Narrow"/>
          <w:sz w:val="20"/>
          <w:szCs w:val="20"/>
        </w:rPr>
      </w:pPr>
      <w:r w:rsidRPr="009A5A49">
        <w:rPr>
          <w:rFonts w:ascii="Arial Narrow" w:hAnsi="Arial Narrow"/>
          <w:sz w:val="20"/>
          <w:szCs w:val="20"/>
        </w:rPr>
        <w:t>Podana wartość oferty obejmuje wszystkie koszty zleceniobiorcy/wykonawcy/.</w:t>
      </w:r>
    </w:p>
    <w:p w14:paraId="42B4A6BD" w14:textId="32A2D023" w:rsidR="009A5A49" w:rsidRPr="009A5A49" w:rsidRDefault="009A5A49" w:rsidP="009A5A49">
      <w:pPr>
        <w:spacing w:before="120" w:after="120"/>
        <w:rPr>
          <w:rFonts w:ascii="Arial Narrow" w:hAnsi="Arial Narrow"/>
          <w:sz w:val="20"/>
          <w:szCs w:val="20"/>
        </w:rPr>
      </w:pPr>
      <w:r w:rsidRPr="009A5A49">
        <w:rPr>
          <w:rFonts w:ascii="Arial Narrow" w:hAnsi="Arial Narrow"/>
          <w:sz w:val="20"/>
          <w:szCs w:val="20"/>
        </w:rPr>
        <w:t xml:space="preserve">Zobowiązuję się do wykonania przedmiotu zamówienia w terminie do </w:t>
      </w:r>
      <w:r w:rsidR="005D40FE" w:rsidRPr="00AF3431">
        <w:rPr>
          <w:rFonts w:ascii="Arial Narrow" w:hAnsi="Arial Narrow"/>
          <w:sz w:val="20"/>
          <w:szCs w:val="20"/>
        </w:rPr>
        <w:t>31</w:t>
      </w:r>
      <w:r w:rsidRPr="00AF3431">
        <w:rPr>
          <w:rFonts w:ascii="Arial Narrow" w:hAnsi="Arial Narrow"/>
          <w:sz w:val="20"/>
          <w:szCs w:val="20"/>
        </w:rPr>
        <w:t>.</w:t>
      </w:r>
      <w:r w:rsidR="00AF3431" w:rsidRPr="00AF3431">
        <w:rPr>
          <w:rFonts w:ascii="Arial Narrow" w:hAnsi="Arial Narrow"/>
          <w:sz w:val="20"/>
          <w:szCs w:val="20"/>
        </w:rPr>
        <w:t>12</w:t>
      </w:r>
      <w:r w:rsidRPr="00AF3431">
        <w:rPr>
          <w:rFonts w:ascii="Arial Narrow" w:hAnsi="Arial Narrow"/>
          <w:sz w:val="20"/>
          <w:szCs w:val="20"/>
        </w:rPr>
        <w:t>.20</w:t>
      </w:r>
      <w:r w:rsidR="005D40FE" w:rsidRPr="00AF3431">
        <w:rPr>
          <w:rFonts w:ascii="Arial Narrow" w:hAnsi="Arial Narrow"/>
          <w:sz w:val="20"/>
          <w:szCs w:val="20"/>
        </w:rPr>
        <w:t>22</w:t>
      </w:r>
      <w:r w:rsidRPr="00AF3431">
        <w:rPr>
          <w:rFonts w:ascii="Arial Narrow" w:hAnsi="Arial Narrow"/>
          <w:sz w:val="20"/>
          <w:szCs w:val="20"/>
        </w:rPr>
        <w:t xml:space="preserve"> r.</w:t>
      </w:r>
    </w:p>
    <w:p w14:paraId="276D7B2D" w14:textId="77777777" w:rsidR="009A5A49" w:rsidRPr="009A5A49" w:rsidRDefault="009A5A49" w:rsidP="009A5A49">
      <w:pPr>
        <w:spacing w:before="120" w:after="120"/>
        <w:rPr>
          <w:rFonts w:ascii="Arial Narrow" w:hAnsi="Arial Narrow"/>
          <w:sz w:val="20"/>
          <w:szCs w:val="20"/>
        </w:rPr>
      </w:pPr>
      <w:r w:rsidRPr="009A5A49">
        <w:rPr>
          <w:rFonts w:ascii="Arial Narrow" w:hAnsi="Arial Narrow"/>
          <w:sz w:val="20"/>
          <w:szCs w:val="20"/>
        </w:rPr>
        <w:t>OŚWIADCZAM, ŻE:</w:t>
      </w:r>
    </w:p>
    <w:p w14:paraId="37E19FAD" w14:textId="52A4497F" w:rsidR="003F7CEF" w:rsidRDefault="003F7CEF" w:rsidP="008111C9">
      <w:pPr>
        <w:numPr>
          <w:ilvl w:val="0"/>
          <w:numId w:val="23"/>
        </w:numPr>
        <w:spacing w:before="120" w:after="120"/>
        <w:ind w:left="426" w:hanging="284"/>
        <w:jc w:val="both"/>
        <w:rPr>
          <w:rFonts w:ascii="Arial Narrow" w:hAnsi="Arial Narrow"/>
          <w:sz w:val="20"/>
          <w:szCs w:val="20"/>
        </w:rPr>
      </w:pPr>
      <w:r w:rsidRPr="003F7CEF">
        <w:rPr>
          <w:rFonts w:ascii="Arial Narrow" w:hAnsi="Arial Narrow"/>
          <w:sz w:val="20"/>
          <w:szCs w:val="20"/>
        </w:rPr>
        <w:t xml:space="preserve">Posiadam </w:t>
      </w:r>
      <w:r w:rsidR="002A0D2D">
        <w:rPr>
          <w:rFonts w:ascii="Arial Narrow" w:hAnsi="Arial Narrow"/>
          <w:sz w:val="20"/>
          <w:szCs w:val="20"/>
        </w:rPr>
        <w:t xml:space="preserve">wymagane doświadczenie i umiejętności do realizacji przedmiotu zamówienia. </w:t>
      </w:r>
    </w:p>
    <w:p w14:paraId="2E1B3102" w14:textId="7FBE0563" w:rsidR="009A5A49" w:rsidRPr="009A5A49" w:rsidRDefault="009A5A49" w:rsidP="008111C9">
      <w:pPr>
        <w:numPr>
          <w:ilvl w:val="0"/>
          <w:numId w:val="23"/>
        </w:numPr>
        <w:spacing w:before="120" w:after="120"/>
        <w:ind w:left="426" w:hanging="284"/>
        <w:jc w:val="both"/>
        <w:rPr>
          <w:rFonts w:ascii="Arial Narrow" w:hAnsi="Arial Narrow"/>
          <w:sz w:val="20"/>
          <w:szCs w:val="20"/>
        </w:rPr>
      </w:pPr>
      <w:r w:rsidRPr="009A5A49">
        <w:rPr>
          <w:rFonts w:ascii="Arial Narrow" w:hAnsi="Arial Narrow"/>
          <w:sz w:val="20"/>
          <w:szCs w:val="20"/>
        </w:rPr>
        <w:t>Zapoznałem się z treścią Zapytania ofertowego i nie wnoszę do niego zastrzeżeń oraz przyjmuję warunki w nim zawarte.</w:t>
      </w:r>
    </w:p>
    <w:p w14:paraId="6433F463" w14:textId="0520D815" w:rsidR="009A5A49" w:rsidRPr="009A5A49" w:rsidRDefault="009A5A49" w:rsidP="008111C9">
      <w:pPr>
        <w:numPr>
          <w:ilvl w:val="0"/>
          <w:numId w:val="23"/>
        </w:numPr>
        <w:spacing w:before="120" w:after="120"/>
        <w:ind w:left="426" w:hanging="284"/>
        <w:jc w:val="both"/>
        <w:rPr>
          <w:rFonts w:ascii="Arial Narrow" w:hAnsi="Arial Narrow"/>
          <w:sz w:val="20"/>
          <w:szCs w:val="20"/>
        </w:rPr>
      </w:pPr>
      <w:r w:rsidRPr="009A5A49">
        <w:rPr>
          <w:rFonts w:ascii="Arial Narrow" w:hAnsi="Arial Narrow"/>
          <w:sz w:val="20"/>
          <w:szCs w:val="20"/>
        </w:rPr>
        <w:t xml:space="preserve">Realizacja </w:t>
      </w:r>
      <w:r w:rsidR="005D40FE">
        <w:rPr>
          <w:rFonts w:ascii="Arial Narrow" w:hAnsi="Arial Narrow"/>
          <w:sz w:val="20"/>
          <w:szCs w:val="20"/>
        </w:rPr>
        <w:t>usługi</w:t>
      </w:r>
      <w:r w:rsidRPr="009A5A49">
        <w:rPr>
          <w:rFonts w:ascii="Arial Narrow" w:hAnsi="Arial Narrow"/>
          <w:sz w:val="20"/>
          <w:szCs w:val="20"/>
        </w:rPr>
        <w:t xml:space="preserve"> będzie prowadzona zgodnie z warunkami określonymi w zapytaniu ofertowym.</w:t>
      </w:r>
    </w:p>
    <w:p w14:paraId="28A66385" w14:textId="77777777" w:rsidR="009A5A49" w:rsidRPr="009A5A49" w:rsidRDefault="009A5A49" w:rsidP="008111C9">
      <w:pPr>
        <w:numPr>
          <w:ilvl w:val="0"/>
          <w:numId w:val="23"/>
        </w:numPr>
        <w:spacing w:before="120" w:after="120"/>
        <w:ind w:left="426" w:hanging="284"/>
        <w:jc w:val="both"/>
        <w:rPr>
          <w:rFonts w:ascii="Arial Narrow" w:hAnsi="Arial Narrow"/>
          <w:sz w:val="20"/>
          <w:szCs w:val="20"/>
        </w:rPr>
      </w:pPr>
      <w:r w:rsidRPr="009A5A49">
        <w:rPr>
          <w:rFonts w:ascii="Arial Narrow" w:hAnsi="Arial Narrow"/>
          <w:sz w:val="20"/>
          <w:szCs w:val="20"/>
        </w:rPr>
        <w:lastRenderedPageBreak/>
        <w:t>Wyrażam zgodę na przetwarzanie danych osobowych do celów związanych z niniejszym postępowaniem w takim zakresie, w jakim jest to niezbędne dla jego należytego zrealizowania.</w:t>
      </w:r>
    </w:p>
    <w:p w14:paraId="1244B7AA" w14:textId="1294FF76" w:rsidR="009A5A49" w:rsidRDefault="009A5A49" w:rsidP="009A5A49">
      <w:pPr>
        <w:spacing w:before="120" w:after="120"/>
        <w:rPr>
          <w:rFonts w:ascii="Arial Narrow" w:hAnsi="Arial Narrow"/>
          <w:sz w:val="20"/>
          <w:szCs w:val="20"/>
        </w:rPr>
      </w:pPr>
      <w:r w:rsidRPr="009A5A49">
        <w:rPr>
          <w:rFonts w:ascii="Arial Narrow" w:hAnsi="Arial Narrow"/>
          <w:sz w:val="20"/>
          <w:szCs w:val="20"/>
        </w:rPr>
        <w:t xml:space="preserve">                                    </w:t>
      </w:r>
    </w:p>
    <w:p w14:paraId="79190ABC" w14:textId="50BDC954" w:rsidR="007D2D95" w:rsidRDefault="007D2D95" w:rsidP="009A5A49">
      <w:pPr>
        <w:spacing w:before="120" w:after="120"/>
        <w:rPr>
          <w:rFonts w:ascii="Arial Narrow" w:hAnsi="Arial Narrow"/>
          <w:sz w:val="20"/>
          <w:szCs w:val="20"/>
        </w:rPr>
      </w:pPr>
    </w:p>
    <w:p w14:paraId="1BE17F3F" w14:textId="77777777" w:rsidR="007D2D95" w:rsidRPr="009A5A49" w:rsidRDefault="007D2D95" w:rsidP="009A5A49">
      <w:pPr>
        <w:spacing w:before="120" w:after="120"/>
        <w:rPr>
          <w:rFonts w:ascii="Arial Narrow" w:hAnsi="Arial Narrow"/>
          <w:sz w:val="20"/>
          <w:szCs w:val="20"/>
        </w:rPr>
      </w:pPr>
    </w:p>
    <w:p w14:paraId="7146C022" w14:textId="1ABAF6CD" w:rsidR="009A5A49" w:rsidRPr="009A5A49" w:rsidRDefault="005D40FE" w:rsidP="00167060">
      <w:pPr>
        <w:spacing w:after="0" w:line="240" w:lineRule="auto"/>
        <w:rPr>
          <w:rFonts w:ascii="Arial Narrow" w:hAnsi="Arial Narrow"/>
          <w:sz w:val="20"/>
          <w:szCs w:val="20"/>
        </w:rPr>
      </w:pPr>
      <w:bookmarkStart w:id="4" w:name="_Hlk526691378"/>
      <w:r>
        <w:rPr>
          <w:rFonts w:ascii="Arial Narrow" w:hAnsi="Arial Narrow"/>
          <w:sz w:val="20"/>
          <w:szCs w:val="20"/>
        </w:rPr>
        <w:t>_____________________________________________</w:t>
      </w:r>
      <w:r w:rsidR="009A5A49" w:rsidRPr="009A5A49">
        <w:rPr>
          <w:rFonts w:ascii="Arial Narrow" w:hAnsi="Arial Narrow"/>
          <w:sz w:val="20"/>
          <w:szCs w:val="20"/>
        </w:rPr>
        <w:tab/>
      </w:r>
      <w:r w:rsidR="009A5A49" w:rsidRPr="009A5A49">
        <w:rPr>
          <w:rFonts w:ascii="Arial Narrow" w:hAnsi="Arial Narrow"/>
          <w:sz w:val="20"/>
          <w:szCs w:val="20"/>
        </w:rPr>
        <w:tab/>
      </w:r>
      <w:r w:rsidR="009A5A49" w:rsidRPr="009A5A49">
        <w:rPr>
          <w:rFonts w:ascii="Arial Narrow" w:hAnsi="Arial Narrow"/>
          <w:sz w:val="20"/>
          <w:szCs w:val="20"/>
        </w:rPr>
        <w:tab/>
      </w:r>
      <w:r>
        <w:rPr>
          <w:rFonts w:ascii="Arial Narrow" w:hAnsi="Arial Narrow"/>
          <w:sz w:val="20"/>
          <w:szCs w:val="20"/>
        </w:rPr>
        <w:t>___________________________________________</w:t>
      </w:r>
      <w:r w:rsidR="009A5A49" w:rsidRPr="009A5A49">
        <w:rPr>
          <w:rFonts w:ascii="Arial Narrow" w:hAnsi="Arial Narrow"/>
          <w:sz w:val="20"/>
          <w:szCs w:val="20"/>
        </w:rPr>
        <w:t xml:space="preserve"> </w:t>
      </w:r>
    </w:p>
    <w:p w14:paraId="4245CE37" w14:textId="77777777" w:rsidR="009A5A49" w:rsidRPr="009A5A49" w:rsidRDefault="009A5A49" w:rsidP="00167060">
      <w:pPr>
        <w:spacing w:after="0" w:line="240" w:lineRule="auto"/>
        <w:ind w:left="708" w:firstLine="708"/>
        <w:rPr>
          <w:rFonts w:ascii="Arial Narrow" w:hAnsi="Arial Narrow"/>
          <w:sz w:val="20"/>
          <w:szCs w:val="20"/>
        </w:rPr>
      </w:pPr>
      <w:r w:rsidRPr="009A5A49">
        <w:rPr>
          <w:rFonts w:ascii="Arial Narrow" w:hAnsi="Arial Narrow"/>
          <w:sz w:val="20"/>
          <w:szCs w:val="20"/>
        </w:rPr>
        <w:t xml:space="preserve">miejscowość, data                                                                          </w:t>
      </w:r>
      <w:r w:rsidR="00167060">
        <w:rPr>
          <w:rFonts w:ascii="Arial Narrow" w:hAnsi="Arial Narrow"/>
          <w:sz w:val="20"/>
          <w:szCs w:val="20"/>
        </w:rPr>
        <w:t>p</w:t>
      </w:r>
      <w:r w:rsidRPr="009A5A49">
        <w:rPr>
          <w:rFonts w:ascii="Arial Narrow" w:hAnsi="Arial Narrow"/>
          <w:sz w:val="20"/>
          <w:szCs w:val="20"/>
        </w:rPr>
        <w:t xml:space="preserve">odpis i pieczęć osoby </w:t>
      </w:r>
      <w:r w:rsidR="00167060">
        <w:rPr>
          <w:rFonts w:ascii="Arial Narrow" w:hAnsi="Arial Narrow"/>
          <w:sz w:val="20"/>
          <w:szCs w:val="20"/>
        </w:rPr>
        <w:t>składającej</w:t>
      </w:r>
      <w:r w:rsidRPr="009A5A49">
        <w:rPr>
          <w:rFonts w:ascii="Arial Narrow" w:hAnsi="Arial Narrow"/>
          <w:sz w:val="20"/>
          <w:szCs w:val="20"/>
        </w:rPr>
        <w:t xml:space="preserve"> ofertę</w:t>
      </w:r>
    </w:p>
    <w:bookmarkEnd w:id="4"/>
    <w:p w14:paraId="0AEF7648" w14:textId="46C6B474" w:rsidR="005D40FE" w:rsidRPr="00545DA7" w:rsidRDefault="00F04C56" w:rsidP="005D40FE">
      <w:pPr>
        <w:spacing w:before="120" w:after="120"/>
        <w:jc w:val="right"/>
        <w:rPr>
          <w:rFonts w:ascii="Arial Narrow" w:hAnsi="Arial Narrow"/>
          <w:b/>
          <w:i/>
          <w:sz w:val="20"/>
          <w:szCs w:val="20"/>
        </w:rPr>
      </w:pPr>
      <w:r>
        <w:rPr>
          <w:rFonts w:ascii="Arial Narrow" w:hAnsi="Arial Narrow"/>
          <w:sz w:val="20"/>
          <w:szCs w:val="20"/>
        </w:rPr>
        <w:br w:type="page"/>
      </w:r>
      <w:r w:rsidR="00276649" w:rsidRPr="00545DA7">
        <w:rPr>
          <w:rFonts w:ascii="Arial Narrow" w:hAnsi="Arial Narrow"/>
          <w:b/>
          <w:i/>
          <w:sz w:val="20"/>
          <w:szCs w:val="20"/>
        </w:rPr>
        <w:lastRenderedPageBreak/>
        <w:t xml:space="preserve">Załącznik nr </w:t>
      </w:r>
      <w:r w:rsidR="00276649">
        <w:rPr>
          <w:rFonts w:ascii="Arial Narrow" w:hAnsi="Arial Narrow"/>
          <w:b/>
          <w:i/>
          <w:sz w:val="20"/>
          <w:szCs w:val="20"/>
        </w:rPr>
        <w:t>3</w:t>
      </w:r>
      <w:r w:rsidR="00276649" w:rsidRPr="00545DA7">
        <w:rPr>
          <w:rFonts w:ascii="Arial Narrow" w:hAnsi="Arial Narrow"/>
          <w:b/>
          <w:i/>
          <w:sz w:val="20"/>
          <w:szCs w:val="20"/>
        </w:rPr>
        <w:t xml:space="preserve"> do zapytania ofertowego</w:t>
      </w:r>
      <w:r w:rsidR="00276649">
        <w:rPr>
          <w:rFonts w:ascii="Arial Narrow" w:hAnsi="Arial Narrow"/>
          <w:b/>
          <w:i/>
          <w:sz w:val="20"/>
          <w:szCs w:val="20"/>
        </w:rPr>
        <w:t xml:space="preserve"> </w:t>
      </w:r>
      <w:r w:rsidR="00276649">
        <w:rPr>
          <w:rFonts w:ascii="Arial Narrow" w:hAnsi="Arial Narrow"/>
          <w:b/>
          <w:i/>
          <w:sz w:val="20"/>
          <w:szCs w:val="20"/>
        </w:rPr>
        <w:br/>
      </w:r>
      <w:r w:rsidR="005D40FE">
        <w:rPr>
          <w:rFonts w:ascii="Arial Narrow" w:hAnsi="Arial Narrow"/>
          <w:b/>
          <w:i/>
          <w:sz w:val="20"/>
          <w:szCs w:val="20"/>
        </w:rPr>
        <w:t xml:space="preserve">na </w:t>
      </w:r>
      <w:r w:rsidR="00072782">
        <w:rPr>
          <w:rFonts w:ascii="Arial Narrow" w:hAnsi="Arial Narrow"/>
          <w:b/>
          <w:i/>
          <w:sz w:val="20"/>
          <w:szCs w:val="20"/>
        </w:rPr>
        <w:t>realizacje usług animacyjnych</w:t>
      </w:r>
      <w:r w:rsidR="005D40FE" w:rsidRPr="00323699">
        <w:rPr>
          <w:rFonts w:ascii="Arial Narrow" w:hAnsi="Arial Narrow"/>
          <w:b/>
          <w:i/>
          <w:sz w:val="20"/>
          <w:szCs w:val="20"/>
        </w:rPr>
        <w:t xml:space="preserve"> </w:t>
      </w:r>
      <w:r w:rsidR="005D40FE">
        <w:rPr>
          <w:rFonts w:ascii="Arial Narrow" w:hAnsi="Arial Narrow"/>
          <w:b/>
          <w:i/>
          <w:sz w:val="20"/>
          <w:szCs w:val="20"/>
        </w:rPr>
        <w:t xml:space="preserve">z dn. </w:t>
      </w:r>
      <w:r w:rsidR="00AF3431">
        <w:rPr>
          <w:rFonts w:ascii="Arial Narrow" w:hAnsi="Arial Narrow"/>
          <w:b/>
          <w:i/>
          <w:sz w:val="20"/>
          <w:szCs w:val="20"/>
        </w:rPr>
        <w:t>14.09</w:t>
      </w:r>
      <w:r w:rsidR="00AF3431" w:rsidRPr="00863EE5">
        <w:rPr>
          <w:rFonts w:ascii="Arial Narrow" w:hAnsi="Arial Narrow"/>
          <w:b/>
          <w:i/>
          <w:sz w:val="20"/>
          <w:szCs w:val="20"/>
        </w:rPr>
        <w:t xml:space="preserve">.2022 </w:t>
      </w:r>
      <w:r w:rsidR="00072782">
        <w:rPr>
          <w:rFonts w:ascii="Arial Narrow" w:hAnsi="Arial Narrow"/>
          <w:b/>
          <w:i/>
          <w:sz w:val="20"/>
          <w:szCs w:val="20"/>
        </w:rPr>
        <w:t xml:space="preserve">r. </w:t>
      </w:r>
    </w:p>
    <w:p w14:paraId="41127EE5" w14:textId="1F9951AB" w:rsidR="00F04C56" w:rsidRPr="00167060" w:rsidRDefault="00F04C56" w:rsidP="005D40FE">
      <w:pPr>
        <w:spacing w:before="120" w:after="120"/>
        <w:jc w:val="right"/>
        <w:rPr>
          <w:rFonts w:ascii="Arial Narrow" w:eastAsia="Calibri" w:hAnsi="Arial Narrow" w:cs="Times New Roman"/>
          <w:sz w:val="20"/>
          <w:szCs w:val="20"/>
          <w:lang w:eastAsia="en-US"/>
        </w:rPr>
      </w:pPr>
    </w:p>
    <w:p w14:paraId="0A9BFF6E" w14:textId="77777777" w:rsidR="005D40FE" w:rsidRPr="00EF5496" w:rsidRDefault="005D40FE" w:rsidP="005D40FE">
      <w:pPr>
        <w:suppressAutoHyphens w:val="0"/>
        <w:spacing w:after="160" w:line="259" w:lineRule="auto"/>
        <w:rPr>
          <w:rFonts w:ascii="Arial Narrow" w:eastAsia="Calibri" w:hAnsi="Arial Narrow" w:cs="Times New Roman"/>
          <w:iCs/>
          <w:sz w:val="18"/>
          <w:szCs w:val="18"/>
          <w:lang w:eastAsia="en-US"/>
        </w:rPr>
      </w:pPr>
      <w:r w:rsidRPr="00EF5496">
        <w:rPr>
          <w:rFonts w:ascii="Arial Narrow" w:eastAsia="Calibri" w:hAnsi="Arial Narrow" w:cs="Times New Roman"/>
          <w:iCs/>
          <w:sz w:val="18"/>
          <w:szCs w:val="18"/>
          <w:lang w:eastAsia="en-US"/>
        </w:rPr>
        <w:t>____________________________________</w:t>
      </w:r>
    </w:p>
    <w:p w14:paraId="1DA2C687" w14:textId="77777777" w:rsidR="005D40FE" w:rsidRPr="00EF5496" w:rsidRDefault="005D40FE" w:rsidP="005D40FE">
      <w:pPr>
        <w:suppressAutoHyphens w:val="0"/>
        <w:spacing w:after="160" w:line="259" w:lineRule="auto"/>
        <w:rPr>
          <w:rFonts w:ascii="Arial Narrow" w:eastAsia="Calibri" w:hAnsi="Arial Narrow" w:cs="Times New Roman"/>
          <w:iCs/>
          <w:sz w:val="18"/>
          <w:szCs w:val="18"/>
          <w:lang w:eastAsia="en-US"/>
        </w:rPr>
      </w:pPr>
      <w:r w:rsidRPr="00EF5496">
        <w:rPr>
          <w:rFonts w:ascii="Arial Narrow" w:eastAsia="Calibri" w:hAnsi="Arial Narrow" w:cs="Times New Roman"/>
          <w:iCs/>
          <w:sz w:val="18"/>
          <w:szCs w:val="18"/>
          <w:lang w:eastAsia="en-US"/>
        </w:rPr>
        <w:t>____________________________________</w:t>
      </w:r>
    </w:p>
    <w:p w14:paraId="08A6D8ED" w14:textId="77777777" w:rsidR="005D40FE" w:rsidRPr="00EF5496" w:rsidRDefault="005D40FE" w:rsidP="005D40FE">
      <w:pPr>
        <w:suppressAutoHyphens w:val="0"/>
        <w:spacing w:after="160" w:line="259" w:lineRule="auto"/>
        <w:rPr>
          <w:rFonts w:ascii="Arial Narrow" w:eastAsia="Calibri" w:hAnsi="Arial Narrow" w:cs="Times New Roman"/>
          <w:iCs/>
          <w:sz w:val="18"/>
          <w:szCs w:val="18"/>
          <w:lang w:eastAsia="en-US"/>
        </w:rPr>
      </w:pPr>
      <w:r w:rsidRPr="00EF5496">
        <w:rPr>
          <w:rFonts w:ascii="Arial Narrow" w:eastAsia="Calibri" w:hAnsi="Arial Narrow" w:cs="Times New Roman"/>
          <w:iCs/>
          <w:sz w:val="18"/>
          <w:szCs w:val="18"/>
          <w:lang w:eastAsia="en-US"/>
        </w:rPr>
        <w:t>____________________________________</w:t>
      </w:r>
    </w:p>
    <w:p w14:paraId="03DCB233" w14:textId="77777777" w:rsidR="005D40FE" w:rsidRPr="00EF5496" w:rsidRDefault="005D40FE" w:rsidP="005D40FE">
      <w:pPr>
        <w:suppressAutoHyphens w:val="0"/>
        <w:spacing w:after="160" w:line="259" w:lineRule="auto"/>
        <w:rPr>
          <w:rFonts w:ascii="Arial Narrow" w:eastAsia="Calibri" w:hAnsi="Arial Narrow" w:cs="Times New Roman"/>
          <w:i/>
          <w:sz w:val="18"/>
          <w:szCs w:val="18"/>
          <w:lang w:eastAsia="en-US"/>
        </w:rPr>
      </w:pPr>
      <w:r w:rsidRPr="00EF5496">
        <w:rPr>
          <w:rFonts w:ascii="Arial Narrow" w:eastAsia="Calibri" w:hAnsi="Arial Narrow" w:cs="Times New Roman"/>
          <w:i/>
          <w:sz w:val="18"/>
          <w:szCs w:val="18"/>
          <w:lang w:eastAsia="en-US"/>
        </w:rPr>
        <w:t xml:space="preserve"> (Nazwa lub imię i nazwisko,  adres, NIP, adres e-mail Wykonawcy)</w:t>
      </w:r>
    </w:p>
    <w:p w14:paraId="644FE9AB" w14:textId="77777777" w:rsidR="00F04C56" w:rsidRPr="00F04C56" w:rsidRDefault="00F04C56" w:rsidP="00167060">
      <w:pPr>
        <w:suppressAutoHyphens w:val="0"/>
        <w:spacing w:after="0" w:line="240" w:lineRule="auto"/>
        <w:outlineLvl w:val="1"/>
        <w:rPr>
          <w:rFonts w:ascii="Arial Narrow" w:hAnsi="Arial Narrow" w:cs="Times New Roman"/>
          <w:b/>
          <w:sz w:val="20"/>
          <w:szCs w:val="20"/>
          <w:lang w:val="x-none" w:eastAsia="x-none"/>
        </w:rPr>
      </w:pPr>
    </w:p>
    <w:p w14:paraId="056AE62D" w14:textId="77777777" w:rsidR="00876D84" w:rsidRDefault="00876D84" w:rsidP="00F04C56">
      <w:pPr>
        <w:suppressAutoHyphens w:val="0"/>
        <w:spacing w:after="0" w:line="240" w:lineRule="auto"/>
        <w:jc w:val="center"/>
        <w:outlineLvl w:val="1"/>
        <w:rPr>
          <w:rFonts w:ascii="Arial Narrow" w:hAnsi="Arial Narrow" w:cs="Times New Roman"/>
          <w:b/>
          <w:sz w:val="20"/>
          <w:szCs w:val="20"/>
          <w:lang w:val="x-none" w:eastAsia="x-none"/>
        </w:rPr>
      </w:pPr>
    </w:p>
    <w:p w14:paraId="68C430B7" w14:textId="328A79AE" w:rsidR="00F04C56" w:rsidRPr="00F04C56" w:rsidRDefault="00F04C56" w:rsidP="00F04C56">
      <w:pPr>
        <w:suppressAutoHyphens w:val="0"/>
        <w:spacing w:after="0" w:line="240" w:lineRule="auto"/>
        <w:jc w:val="center"/>
        <w:outlineLvl w:val="1"/>
        <w:rPr>
          <w:rFonts w:ascii="Arial Narrow" w:hAnsi="Arial Narrow" w:cs="Times New Roman"/>
          <w:b/>
          <w:sz w:val="20"/>
          <w:szCs w:val="20"/>
          <w:lang w:val="x-none" w:eastAsia="x-none"/>
        </w:rPr>
      </w:pPr>
      <w:r w:rsidRPr="00F04C56">
        <w:rPr>
          <w:rFonts w:ascii="Arial Narrow" w:hAnsi="Arial Narrow" w:cs="Times New Roman"/>
          <w:b/>
          <w:sz w:val="20"/>
          <w:szCs w:val="20"/>
          <w:lang w:val="x-none" w:eastAsia="x-none"/>
        </w:rPr>
        <w:t>OŚWIADCZENIE</w:t>
      </w:r>
    </w:p>
    <w:p w14:paraId="498DD663" w14:textId="77777777" w:rsidR="00F04C56" w:rsidRPr="00F04C56" w:rsidRDefault="00F04C56" w:rsidP="00F04C56">
      <w:pPr>
        <w:keepNext/>
        <w:suppressAutoHyphens w:val="0"/>
        <w:spacing w:after="0"/>
        <w:jc w:val="center"/>
        <w:outlineLvl w:val="1"/>
        <w:rPr>
          <w:rFonts w:ascii="Arial Narrow" w:hAnsi="Arial Narrow" w:cs="Times New Roman"/>
          <w:b/>
          <w:sz w:val="20"/>
          <w:szCs w:val="20"/>
          <w:lang w:val="x-none" w:eastAsia="x-none"/>
        </w:rPr>
      </w:pPr>
      <w:r w:rsidRPr="00F04C56">
        <w:rPr>
          <w:rFonts w:ascii="Arial Narrow" w:eastAsia="Calibri" w:hAnsi="Arial Narrow" w:cs="Times New Roman"/>
          <w:b/>
          <w:sz w:val="20"/>
          <w:szCs w:val="20"/>
          <w:lang w:eastAsia="en-US"/>
        </w:rPr>
        <w:t xml:space="preserve">O BRAKU </w:t>
      </w:r>
      <w:r w:rsidR="00167060" w:rsidRPr="00167060">
        <w:rPr>
          <w:rFonts w:ascii="Arial Narrow" w:eastAsia="Calibri" w:hAnsi="Arial Narrow" w:cs="Times New Roman"/>
          <w:b/>
          <w:sz w:val="20"/>
          <w:szCs w:val="20"/>
          <w:lang w:eastAsia="en-US"/>
        </w:rPr>
        <w:t>POWIĄZAŃ OSOBOWYCH I KAPITAŁOWYCH Z ZAMAWIAJĄCYM</w:t>
      </w:r>
    </w:p>
    <w:p w14:paraId="6166821C" w14:textId="77777777" w:rsidR="00F04C56" w:rsidRPr="00F04C56" w:rsidRDefault="00F04C56" w:rsidP="00F04C56">
      <w:pPr>
        <w:suppressAutoHyphens w:val="0"/>
        <w:spacing w:after="160" w:line="259" w:lineRule="auto"/>
        <w:rPr>
          <w:rFonts w:ascii="Arial Narrow" w:eastAsia="Calibri" w:hAnsi="Arial Narrow" w:cs="Times New Roman"/>
          <w:sz w:val="20"/>
          <w:szCs w:val="20"/>
          <w:lang w:eastAsia="en-US"/>
        </w:rPr>
      </w:pPr>
    </w:p>
    <w:p w14:paraId="67088B38" w14:textId="5E8F42A8" w:rsidR="00F04C56" w:rsidRPr="00F04C56" w:rsidRDefault="00F04C56" w:rsidP="00F04C56">
      <w:pPr>
        <w:widowControl w:val="0"/>
        <w:suppressAutoHyphens w:val="0"/>
        <w:autoSpaceDE w:val="0"/>
        <w:autoSpaceDN w:val="0"/>
        <w:adjustRightInd w:val="0"/>
        <w:spacing w:after="240" w:line="259" w:lineRule="auto"/>
        <w:jc w:val="both"/>
        <w:rPr>
          <w:rFonts w:ascii="Arial Narrow" w:eastAsia="Calibri" w:hAnsi="Arial Narrow" w:cs="Times New Roman"/>
          <w:sz w:val="20"/>
          <w:szCs w:val="20"/>
          <w:lang w:eastAsia="en-US"/>
        </w:rPr>
      </w:pPr>
      <w:r w:rsidRPr="00167060">
        <w:rPr>
          <w:rFonts w:ascii="Arial Narrow" w:eastAsia="Calibri" w:hAnsi="Arial Narrow" w:cs="Times New Roman"/>
          <w:sz w:val="20"/>
          <w:szCs w:val="20"/>
          <w:lang w:eastAsia="en-US"/>
        </w:rPr>
        <w:t>Składając ofertę</w:t>
      </w:r>
      <w:r w:rsidRPr="00F04C56">
        <w:rPr>
          <w:rFonts w:ascii="Arial Narrow" w:eastAsia="Calibri" w:hAnsi="Arial Narrow" w:cs="Times New Roman"/>
          <w:sz w:val="20"/>
          <w:szCs w:val="20"/>
          <w:lang w:eastAsia="en-US"/>
        </w:rPr>
        <w:t xml:space="preserve"> w </w:t>
      </w:r>
      <w:r w:rsidRPr="00167060">
        <w:rPr>
          <w:rFonts w:ascii="Arial Narrow" w:eastAsia="Calibri" w:hAnsi="Arial Narrow" w:cs="Times New Roman"/>
          <w:sz w:val="20"/>
          <w:szCs w:val="20"/>
          <w:lang w:eastAsia="en-US"/>
        </w:rPr>
        <w:t>odpowiedzi na zapytanie ofertowe w celu przeprowadzenia procedury rozeznania rynku</w:t>
      </w:r>
      <w:r w:rsidR="00876D84" w:rsidRPr="00876D84">
        <w:rPr>
          <w:rFonts w:ascii="Arial Narrow" w:eastAsia="Calibri" w:hAnsi="Arial Narrow" w:cs="Times New Roman"/>
          <w:sz w:val="20"/>
          <w:szCs w:val="20"/>
          <w:lang w:eastAsia="en-US"/>
        </w:rPr>
        <w:t xml:space="preserve"> z dnia </w:t>
      </w:r>
      <w:r w:rsidR="00AF2642">
        <w:rPr>
          <w:rFonts w:ascii="Arial Narrow" w:eastAsia="Calibri" w:hAnsi="Arial Narrow" w:cs="Times New Roman"/>
          <w:sz w:val="20"/>
          <w:szCs w:val="20"/>
          <w:lang w:eastAsia="en-US"/>
        </w:rPr>
        <w:t>14.09</w:t>
      </w:r>
      <w:r w:rsidR="004F6BA3" w:rsidRPr="004F6BA3">
        <w:rPr>
          <w:rFonts w:ascii="Arial Narrow" w:eastAsia="Calibri" w:hAnsi="Arial Narrow" w:cs="Times New Roman"/>
          <w:sz w:val="20"/>
          <w:szCs w:val="20"/>
          <w:lang w:eastAsia="en-US"/>
        </w:rPr>
        <w:t xml:space="preserve">.2022 </w:t>
      </w:r>
      <w:r w:rsidR="00876D84" w:rsidRPr="00876D84">
        <w:rPr>
          <w:rFonts w:ascii="Arial Narrow" w:eastAsia="Calibri" w:hAnsi="Arial Narrow" w:cs="Times New Roman"/>
          <w:sz w:val="20"/>
          <w:szCs w:val="20"/>
          <w:lang w:eastAsia="en-US"/>
        </w:rPr>
        <w:t xml:space="preserve">r., </w:t>
      </w:r>
      <w:r w:rsidR="00BD7D07">
        <w:rPr>
          <w:rFonts w:ascii="Arial Narrow" w:eastAsia="Calibri" w:hAnsi="Arial Narrow" w:cs="Times New Roman"/>
          <w:sz w:val="20"/>
          <w:szCs w:val="20"/>
          <w:lang w:eastAsia="en-US"/>
        </w:rPr>
        <w:t xml:space="preserve">dot. </w:t>
      </w:r>
      <w:r w:rsidR="0098681E">
        <w:rPr>
          <w:rFonts w:ascii="Arial Narrow" w:eastAsia="Calibri" w:hAnsi="Arial Narrow" w:cs="Times New Roman"/>
          <w:sz w:val="20"/>
          <w:szCs w:val="20"/>
          <w:lang w:eastAsia="en-US"/>
        </w:rPr>
        <w:t>realizacji usług animacyjnych w ramach małych r</w:t>
      </w:r>
      <w:r w:rsidR="00BD7D07">
        <w:rPr>
          <w:rFonts w:ascii="Arial Narrow" w:eastAsia="Calibri" w:hAnsi="Arial Narrow" w:cs="Times New Roman"/>
          <w:sz w:val="20"/>
          <w:szCs w:val="20"/>
          <w:lang w:eastAsia="en-US"/>
        </w:rPr>
        <w:t>e</w:t>
      </w:r>
      <w:r w:rsidR="0098681E">
        <w:rPr>
          <w:rFonts w:ascii="Arial Narrow" w:eastAsia="Calibri" w:hAnsi="Arial Narrow" w:cs="Times New Roman"/>
          <w:sz w:val="20"/>
          <w:szCs w:val="20"/>
          <w:lang w:eastAsia="en-US"/>
        </w:rPr>
        <w:t>witaliz</w:t>
      </w:r>
      <w:r w:rsidR="00BD7D07">
        <w:rPr>
          <w:rFonts w:ascii="Arial Narrow" w:eastAsia="Calibri" w:hAnsi="Arial Narrow" w:cs="Times New Roman"/>
          <w:sz w:val="20"/>
          <w:szCs w:val="20"/>
          <w:lang w:eastAsia="en-US"/>
        </w:rPr>
        <w:t>a</w:t>
      </w:r>
      <w:r w:rsidR="0098681E">
        <w:rPr>
          <w:rFonts w:ascii="Arial Narrow" w:eastAsia="Calibri" w:hAnsi="Arial Narrow" w:cs="Times New Roman"/>
          <w:sz w:val="20"/>
          <w:szCs w:val="20"/>
          <w:lang w:eastAsia="en-US"/>
        </w:rPr>
        <w:t xml:space="preserve">cji w projekcie pn. </w:t>
      </w:r>
      <w:r w:rsidR="00876D84" w:rsidRPr="00876D84">
        <w:rPr>
          <w:rFonts w:ascii="Arial Narrow" w:eastAsia="Calibri" w:hAnsi="Arial Narrow" w:cs="Times New Roman"/>
          <w:sz w:val="20"/>
          <w:szCs w:val="20"/>
          <w:lang w:eastAsia="en-US"/>
        </w:rPr>
        <w:t>„Mazurski Uniwersytet Ludowy miejscem integracji mieszkańców subregionu ełckiego”</w:t>
      </w:r>
      <w:r w:rsidR="00876D84">
        <w:rPr>
          <w:rFonts w:ascii="Arial Narrow" w:eastAsia="Calibri" w:hAnsi="Arial Narrow" w:cs="Times New Roman"/>
          <w:sz w:val="20"/>
          <w:szCs w:val="20"/>
          <w:lang w:eastAsia="en-US"/>
        </w:rPr>
        <w:t>,</w:t>
      </w:r>
      <w:r w:rsidRPr="00167060">
        <w:rPr>
          <w:rFonts w:ascii="Arial Narrow" w:eastAsia="Calibri" w:hAnsi="Arial Narrow" w:cs="Times New Roman"/>
          <w:sz w:val="20"/>
          <w:szCs w:val="20"/>
          <w:lang w:eastAsia="en-US"/>
        </w:rPr>
        <w:t xml:space="preserve"> </w:t>
      </w:r>
      <w:r w:rsidR="00876D84">
        <w:rPr>
          <w:rFonts w:ascii="Arial Narrow" w:eastAsia="Calibri" w:hAnsi="Arial Narrow" w:cs="Times New Roman"/>
          <w:sz w:val="20"/>
          <w:szCs w:val="20"/>
          <w:lang w:eastAsia="en-US"/>
        </w:rPr>
        <w:t>o</w:t>
      </w:r>
      <w:r w:rsidRPr="00167060">
        <w:rPr>
          <w:rFonts w:ascii="Arial Narrow" w:eastAsia="Calibri" w:hAnsi="Arial Narrow" w:cs="Times New Roman"/>
          <w:sz w:val="20"/>
          <w:szCs w:val="20"/>
          <w:lang w:eastAsia="en-US"/>
        </w:rPr>
        <w:t xml:space="preserve">świadczam, iż </w:t>
      </w:r>
      <w:r w:rsidRPr="00F04C56">
        <w:rPr>
          <w:rFonts w:ascii="Arial Narrow" w:eastAsia="Calibri" w:hAnsi="Arial Narrow" w:cs="Times New Roman"/>
          <w:sz w:val="20"/>
          <w:szCs w:val="20"/>
          <w:lang w:eastAsia="en-US"/>
        </w:rPr>
        <w:t>Wykonawca nie jest powiązany</w:t>
      </w:r>
      <w:r w:rsidRPr="00167060">
        <w:rPr>
          <w:rFonts w:ascii="Arial Narrow" w:eastAsia="Calibri" w:hAnsi="Arial Narrow" w:cs="Times New Roman"/>
          <w:sz w:val="20"/>
          <w:szCs w:val="20"/>
          <w:lang w:eastAsia="en-US"/>
        </w:rPr>
        <w:t xml:space="preserve"> </w:t>
      </w:r>
      <w:r w:rsidRPr="00F04C56">
        <w:rPr>
          <w:rFonts w:ascii="Arial Narrow" w:eastAsia="Calibri" w:hAnsi="Arial Narrow" w:cs="Times New Roman"/>
          <w:sz w:val="20"/>
          <w:szCs w:val="20"/>
          <w:lang w:eastAsia="en-US"/>
        </w:rPr>
        <w:t>kapitałowo lub osobowo z Beneficjentem lub osobami upoważnionymi do zaciągania zobowiązań w imieniu Beneficjenta lub osobami wykonującymi w imieniu Beneficjenta czynności związane z przygotowaniem i przeprowadzeniem procedury wyboru Wykonawcy. 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 polegające w szczególności na:</w:t>
      </w:r>
    </w:p>
    <w:p w14:paraId="4DD1CF77" w14:textId="77777777" w:rsidR="00F04C56" w:rsidRPr="00F04C56" w:rsidRDefault="00F04C56" w:rsidP="00F04C56">
      <w:pPr>
        <w:numPr>
          <w:ilvl w:val="1"/>
          <w:numId w:val="22"/>
        </w:numPr>
        <w:suppressAutoHyphens w:val="0"/>
        <w:spacing w:after="240" w:line="259" w:lineRule="auto"/>
        <w:ind w:left="1276" w:hanging="425"/>
        <w:contextualSpacing/>
        <w:jc w:val="both"/>
        <w:rPr>
          <w:rFonts w:ascii="Arial Narrow" w:eastAsia="Calibri" w:hAnsi="Arial Narrow" w:cs="Times New Roman"/>
          <w:sz w:val="20"/>
          <w:szCs w:val="20"/>
          <w:lang w:eastAsia="en-US"/>
        </w:rPr>
      </w:pPr>
      <w:r w:rsidRPr="00F04C56">
        <w:rPr>
          <w:rFonts w:ascii="Arial Narrow" w:eastAsia="Calibri" w:hAnsi="Arial Narrow" w:cs="Times New Roman"/>
          <w:sz w:val="20"/>
          <w:szCs w:val="20"/>
          <w:lang w:eastAsia="en-US"/>
        </w:rPr>
        <w:t>uczestniczeniu w spółce jako wspólnik spółki cywilnej lub spółki osobowej,</w:t>
      </w:r>
    </w:p>
    <w:p w14:paraId="0510E632" w14:textId="77777777" w:rsidR="00F04C56" w:rsidRPr="00F04C56" w:rsidRDefault="00F04C56" w:rsidP="00F04C56">
      <w:pPr>
        <w:numPr>
          <w:ilvl w:val="1"/>
          <w:numId w:val="22"/>
        </w:numPr>
        <w:suppressAutoHyphens w:val="0"/>
        <w:spacing w:after="240" w:line="259" w:lineRule="auto"/>
        <w:ind w:left="1276" w:hanging="425"/>
        <w:contextualSpacing/>
        <w:jc w:val="both"/>
        <w:rPr>
          <w:rFonts w:ascii="Arial Narrow" w:eastAsia="Calibri" w:hAnsi="Arial Narrow" w:cs="Times New Roman"/>
          <w:sz w:val="20"/>
          <w:szCs w:val="20"/>
          <w:lang w:eastAsia="en-US"/>
        </w:rPr>
      </w:pPr>
      <w:r w:rsidRPr="00F04C56">
        <w:rPr>
          <w:rFonts w:ascii="Arial Narrow" w:eastAsia="Calibri" w:hAnsi="Arial Narrow" w:cs="Times New Roman"/>
          <w:sz w:val="20"/>
          <w:szCs w:val="20"/>
          <w:lang w:eastAsia="en-US"/>
        </w:rPr>
        <w:t>posiadaniu, co najmniej 10 % udziałów lub akcji, o ile niższy próg nie wynika z przepisów prawa lub został określony przez IZ PO,</w:t>
      </w:r>
    </w:p>
    <w:p w14:paraId="745BB718" w14:textId="77777777" w:rsidR="00F04C56" w:rsidRPr="00F04C56" w:rsidRDefault="00F04C56" w:rsidP="00F04C56">
      <w:pPr>
        <w:numPr>
          <w:ilvl w:val="1"/>
          <w:numId w:val="22"/>
        </w:numPr>
        <w:suppressAutoHyphens w:val="0"/>
        <w:spacing w:after="240" w:line="259" w:lineRule="auto"/>
        <w:ind w:left="1276" w:hanging="425"/>
        <w:contextualSpacing/>
        <w:jc w:val="both"/>
        <w:rPr>
          <w:rFonts w:ascii="Arial Narrow" w:eastAsia="Calibri" w:hAnsi="Arial Narrow" w:cs="Times New Roman"/>
          <w:sz w:val="20"/>
          <w:szCs w:val="20"/>
          <w:lang w:eastAsia="en-US"/>
        </w:rPr>
      </w:pPr>
      <w:r w:rsidRPr="00F04C56">
        <w:rPr>
          <w:rFonts w:ascii="Arial Narrow" w:eastAsia="Calibri" w:hAnsi="Arial Narrow" w:cs="Times New Roman"/>
          <w:sz w:val="20"/>
          <w:szCs w:val="20"/>
          <w:lang w:eastAsia="en-US"/>
        </w:rPr>
        <w:t>pełnieniu funkcji członka organu nadzorczego lub zarządzającego, prokurenta, pełnomocnika,</w:t>
      </w:r>
    </w:p>
    <w:p w14:paraId="7D8C16FD" w14:textId="77777777" w:rsidR="00F04C56" w:rsidRPr="00F04C56" w:rsidRDefault="00F04C56" w:rsidP="00F04C56">
      <w:pPr>
        <w:numPr>
          <w:ilvl w:val="1"/>
          <w:numId w:val="22"/>
        </w:numPr>
        <w:suppressAutoHyphens w:val="0"/>
        <w:spacing w:after="240" w:line="259" w:lineRule="auto"/>
        <w:ind w:left="1276" w:hanging="425"/>
        <w:contextualSpacing/>
        <w:jc w:val="both"/>
        <w:rPr>
          <w:rFonts w:ascii="Arial Narrow" w:eastAsia="Calibri" w:hAnsi="Arial Narrow" w:cs="Times New Roman"/>
          <w:sz w:val="20"/>
          <w:szCs w:val="20"/>
          <w:lang w:eastAsia="en-US"/>
        </w:rPr>
      </w:pPr>
      <w:r w:rsidRPr="00F04C56">
        <w:rPr>
          <w:rFonts w:ascii="Arial Narrow" w:eastAsia="Calibri" w:hAnsi="Arial Narrow" w:cs="Times New Roman"/>
          <w:sz w:val="20"/>
          <w:szCs w:val="20"/>
          <w:lang w:eastAsia="en-US"/>
        </w:rPr>
        <w:t xml:space="preserve">pozostawaniu w związku małżeńskim, w stosunku pokrewieństwa lub powinowactwa w linii prostej, pokrewieństwa drugiego stopnia lub powinowactwa drugiego stopnia w linii bocznej lub w stosunku przysposobienia, opieki lub kurateli. </w:t>
      </w:r>
    </w:p>
    <w:p w14:paraId="025AF11C" w14:textId="77777777" w:rsidR="00F04C56" w:rsidRPr="00F04C56" w:rsidRDefault="00F04C56" w:rsidP="00F04C56">
      <w:pPr>
        <w:suppressAutoHyphens w:val="0"/>
        <w:spacing w:after="240" w:line="259" w:lineRule="auto"/>
        <w:ind w:left="720"/>
        <w:jc w:val="both"/>
        <w:rPr>
          <w:rFonts w:ascii="Arial Narrow" w:eastAsia="Calibri" w:hAnsi="Arial Narrow" w:cs="Times New Roman"/>
          <w:sz w:val="20"/>
          <w:szCs w:val="20"/>
          <w:lang w:eastAsia="en-US"/>
        </w:rPr>
      </w:pPr>
    </w:p>
    <w:p w14:paraId="75E062C3" w14:textId="77777777" w:rsidR="00F04C56" w:rsidRPr="00F04C56" w:rsidRDefault="00F04C56" w:rsidP="00F04C56">
      <w:pPr>
        <w:suppressAutoHyphens w:val="0"/>
        <w:spacing w:after="160" w:line="259" w:lineRule="auto"/>
        <w:rPr>
          <w:rFonts w:ascii="Arial Narrow" w:eastAsia="Malgun Gothic" w:hAnsi="Arial Narrow" w:cs="Times New Roman"/>
          <w:sz w:val="20"/>
          <w:szCs w:val="20"/>
          <w:lang w:eastAsia="en-US"/>
        </w:rPr>
      </w:pPr>
    </w:p>
    <w:p w14:paraId="3C39B766" w14:textId="77777777" w:rsidR="00F04C56" w:rsidRPr="00F04C56" w:rsidRDefault="00F04C56" w:rsidP="00F04C56">
      <w:pPr>
        <w:suppressAutoHyphens w:val="0"/>
        <w:spacing w:after="160" w:line="259" w:lineRule="auto"/>
        <w:rPr>
          <w:rFonts w:ascii="Arial Narrow" w:eastAsia="Malgun Gothic" w:hAnsi="Arial Narrow" w:cs="Times New Roman"/>
          <w:sz w:val="20"/>
          <w:szCs w:val="20"/>
          <w:lang w:eastAsia="en-US"/>
        </w:rPr>
      </w:pPr>
    </w:p>
    <w:p w14:paraId="0D3D8578" w14:textId="260BECDC" w:rsidR="00167060" w:rsidRPr="009A5A49" w:rsidRDefault="00167060" w:rsidP="00167060">
      <w:pPr>
        <w:spacing w:after="0" w:line="240" w:lineRule="exact"/>
        <w:rPr>
          <w:rFonts w:ascii="Arial Narrow" w:hAnsi="Arial Narrow"/>
          <w:sz w:val="20"/>
          <w:szCs w:val="20"/>
        </w:rPr>
      </w:pPr>
      <w:r w:rsidRPr="009A5A49">
        <w:rPr>
          <w:rFonts w:ascii="Arial Narrow" w:hAnsi="Arial Narrow"/>
          <w:sz w:val="20"/>
          <w:szCs w:val="20"/>
        </w:rPr>
        <w:t xml:space="preserve">                    </w:t>
      </w:r>
      <w:r w:rsidR="00876D84">
        <w:rPr>
          <w:rFonts w:ascii="Arial Narrow" w:hAnsi="Arial Narrow"/>
          <w:sz w:val="20"/>
          <w:szCs w:val="20"/>
        </w:rPr>
        <w:t>____________________________</w:t>
      </w:r>
      <w:r w:rsidRPr="009A5A49">
        <w:rPr>
          <w:rFonts w:ascii="Arial Narrow" w:hAnsi="Arial Narrow"/>
          <w:sz w:val="20"/>
          <w:szCs w:val="20"/>
        </w:rPr>
        <w:tab/>
      </w:r>
      <w:r w:rsidRPr="009A5A49">
        <w:rPr>
          <w:rFonts w:ascii="Arial Narrow" w:hAnsi="Arial Narrow"/>
          <w:sz w:val="20"/>
          <w:szCs w:val="20"/>
        </w:rPr>
        <w:tab/>
      </w:r>
      <w:r w:rsidRPr="009A5A49">
        <w:rPr>
          <w:rFonts w:ascii="Arial Narrow" w:hAnsi="Arial Narrow"/>
          <w:sz w:val="20"/>
          <w:szCs w:val="20"/>
        </w:rPr>
        <w:tab/>
      </w:r>
      <w:r w:rsidR="00876D84">
        <w:rPr>
          <w:rFonts w:ascii="Arial Narrow" w:hAnsi="Arial Narrow"/>
          <w:sz w:val="20"/>
          <w:szCs w:val="20"/>
        </w:rPr>
        <w:tab/>
        <w:t>___________________________________________</w:t>
      </w:r>
      <w:r w:rsidRPr="009A5A49">
        <w:rPr>
          <w:rFonts w:ascii="Arial Narrow" w:hAnsi="Arial Narrow"/>
          <w:sz w:val="20"/>
          <w:szCs w:val="20"/>
        </w:rPr>
        <w:t xml:space="preserve"> </w:t>
      </w:r>
    </w:p>
    <w:p w14:paraId="0C361607" w14:textId="77777777" w:rsidR="00167060" w:rsidRPr="009A5A49" w:rsidRDefault="00167060" w:rsidP="00167060">
      <w:pPr>
        <w:spacing w:after="0" w:line="240" w:lineRule="exact"/>
        <w:ind w:left="708" w:firstLine="708"/>
        <w:rPr>
          <w:rFonts w:ascii="Arial Narrow" w:hAnsi="Arial Narrow"/>
          <w:sz w:val="20"/>
          <w:szCs w:val="20"/>
        </w:rPr>
      </w:pPr>
      <w:r w:rsidRPr="009A5A49">
        <w:rPr>
          <w:rFonts w:ascii="Arial Narrow" w:hAnsi="Arial Narrow"/>
          <w:sz w:val="20"/>
          <w:szCs w:val="20"/>
        </w:rPr>
        <w:t xml:space="preserve">miejscowość, data                                                                          </w:t>
      </w:r>
      <w:r>
        <w:rPr>
          <w:rFonts w:ascii="Arial Narrow" w:hAnsi="Arial Narrow"/>
          <w:sz w:val="20"/>
          <w:szCs w:val="20"/>
        </w:rPr>
        <w:t>p</w:t>
      </w:r>
      <w:r w:rsidRPr="009A5A49">
        <w:rPr>
          <w:rFonts w:ascii="Arial Narrow" w:hAnsi="Arial Narrow"/>
          <w:sz w:val="20"/>
          <w:szCs w:val="20"/>
        </w:rPr>
        <w:t xml:space="preserve">odpis i pieczęć osoby </w:t>
      </w:r>
      <w:r>
        <w:rPr>
          <w:rFonts w:ascii="Arial Narrow" w:hAnsi="Arial Narrow"/>
          <w:sz w:val="20"/>
          <w:szCs w:val="20"/>
        </w:rPr>
        <w:t>składającej</w:t>
      </w:r>
      <w:r w:rsidRPr="009A5A49">
        <w:rPr>
          <w:rFonts w:ascii="Arial Narrow" w:hAnsi="Arial Narrow"/>
          <w:sz w:val="20"/>
          <w:szCs w:val="20"/>
        </w:rPr>
        <w:t xml:space="preserve"> ofertę</w:t>
      </w:r>
    </w:p>
    <w:p w14:paraId="11F7BE52" w14:textId="7ADBF0E4" w:rsidR="00876D84" w:rsidRDefault="00876D84" w:rsidP="00384ABC">
      <w:pPr>
        <w:spacing w:before="120" w:after="120"/>
        <w:rPr>
          <w:rFonts w:ascii="Arial Narrow" w:hAnsi="Arial Narrow"/>
          <w:sz w:val="20"/>
          <w:szCs w:val="20"/>
        </w:rPr>
      </w:pPr>
    </w:p>
    <w:p w14:paraId="75DD0B36" w14:textId="04DF7A74" w:rsidR="00876D84" w:rsidRPr="00545DA7" w:rsidRDefault="00876D84" w:rsidP="00876D84">
      <w:pPr>
        <w:spacing w:before="120" w:after="120"/>
        <w:jc w:val="right"/>
        <w:rPr>
          <w:rFonts w:ascii="Arial Narrow" w:hAnsi="Arial Narrow"/>
          <w:b/>
          <w:i/>
          <w:sz w:val="20"/>
          <w:szCs w:val="20"/>
        </w:rPr>
      </w:pPr>
      <w:r>
        <w:rPr>
          <w:rFonts w:ascii="Arial Narrow" w:hAnsi="Arial Narrow"/>
          <w:sz w:val="20"/>
          <w:szCs w:val="20"/>
        </w:rPr>
        <w:br w:type="page"/>
      </w:r>
      <w:r w:rsidRPr="00545DA7">
        <w:rPr>
          <w:rFonts w:ascii="Arial Narrow" w:hAnsi="Arial Narrow"/>
          <w:b/>
          <w:i/>
          <w:sz w:val="20"/>
          <w:szCs w:val="20"/>
        </w:rPr>
        <w:lastRenderedPageBreak/>
        <w:t xml:space="preserve">Załącznik nr </w:t>
      </w:r>
      <w:r>
        <w:rPr>
          <w:rFonts w:ascii="Arial Narrow" w:hAnsi="Arial Narrow"/>
          <w:b/>
          <w:i/>
          <w:sz w:val="20"/>
          <w:szCs w:val="20"/>
        </w:rPr>
        <w:t>4</w:t>
      </w:r>
      <w:r w:rsidRPr="00545DA7">
        <w:rPr>
          <w:rFonts w:ascii="Arial Narrow" w:hAnsi="Arial Narrow"/>
          <w:b/>
          <w:i/>
          <w:sz w:val="20"/>
          <w:szCs w:val="20"/>
        </w:rPr>
        <w:t xml:space="preserve"> do zapytania ofertowego</w:t>
      </w:r>
      <w:r>
        <w:rPr>
          <w:rFonts w:ascii="Arial Narrow" w:hAnsi="Arial Narrow"/>
          <w:b/>
          <w:i/>
          <w:sz w:val="20"/>
          <w:szCs w:val="20"/>
        </w:rPr>
        <w:t xml:space="preserve"> </w:t>
      </w:r>
      <w:r>
        <w:rPr>
          <w:rFonts w:ascii="Arial Narrow" w:hAnsi="Arial Narrow"/>
          <w:b/>
          <w:i/>
          <w:sz w:val="20"/>
          <w:szCs w:val="20"/>
        </w:rPr>
        <w:br/>
        <w:t xml:space="preserve">na </w:t>
      </w:r>
      <w:r w:rsidR="00AD2F87">
        <w:rPr>
          <w:rFonts w:ascii="Arial Narrow" w:hAnsi="Arial Narrow"/>
          <w:b/>
          <w:i/>
          <w:sz w:val="20"/>
          <w:szCs w:val="20"/>
        </w:rPr>
        <w:t>realizacje usług animacyjnych</w:t>
      </w:r>
      <w:r w:rsidRPr="00323699">
        <w:rPr>
          <w:rFonts w:ascii="Arial Narrow" w:hAnsi="Arial Narrow"/>
          <w:b/>
          <w:i/>
          <w:sz w:val="20"/>
          <w:szCs w:val="20"/>
        </w:rPr>
        <w:t xml:space="preserve"> </w:t>
      </w:r>
      <w:r>
        <w:rPr>
          <w:rFonts w:ascii="Arial Narrow" w:hAnsi="Arial Narrow"/>
          <w:b/>
          <w:i/>
          <w:sz w:val="20"/>
          <w:szCs w:val="20"/>
        </w:rPr>
        <w:t xml:space="preserve">z dn. </w:t>
      </w:r>
      <w:r w:rsidR="00AF3431">
        <w:rPr>
          <w:rFonts w:ascii="Arial Narrow" w:hAnsi="Arial Narrow"/>
          <w:b/>
          <w:i/>
          <w:sz w:val="20"/>
          <w:szCs w:val="20"/>
        </w:rPr>
        <w:t>14.09</w:t>
      </w:r>
      <w:r w:rsidR="00AF3431" w:rsidRPr="00863EE5">
        <w:rPr>
          <w:rFonts w:ascii="Arial Narrow" w:hAnsi="Arial Narrow"/>
          <w:b/>
          <w:i/>
          <w:sz w:val="20"/>
          <w:szCs w:val="20"/>
        </w:rPr>
        <w:t xml:space="preserve">.2022 </w:t>
      </w:r>
      <w:r>
        <w:rPr>
          <w:rFonts w:ascii="Arial Narrow" w:hAnsi="Arial Narrow"/>
          <w:b/>
          <w:i/>
          <w:sz w:val="20"/>
          <w:szCs w:val="20"/>
        </w:rPr>
        <w:t>r.</w:t>
      </w:r>
    </w:p>
    <w:p w14:paraId="61837E4F" w14:textId="3C041493" w:rsidR="00876D84" w:rsidRPr="00876D84" w:rsidRDefault="00876D84" w:rsidP="00876D84">
      <w:pPr>
        <w:jc w:val="right"/>
        <w:rPr>
          <w:rFonts w:ascii="Arial Narrow" w:hAnsi="Arial Narrow" w:cs="Times New Roman"/>
          <w:b/>
          <w:i/>
          <w:color w:val="000000"/>
          <w:lang w:eastAsia="pl-PL"/>
        </w:rPr>
      </w:pPr>
    </w:p>
    <w:p w14:paraId="0C91993C" w14:textId="77777777" w:rsidR="00876D84" w:rsidRPr="00876D84" w:rsidRDefault="00876D84" w:rsidP="00876D84">
      <w:pPr>
        <w:suppressAutoHyphens w:val="0"/>
        <w:spacing w:after="160" w:line="259" w:lineRule="auto"/>
        <w:jc w:val="right"/>
        <w:rPr>
          <w:rFonts w:ascii="Arial Narrow" w:hAnsi="Arial Narrow" w:cs="Times New Roman"/>
          <w:b/>
          <w:i/>
          <w:color w:val="000000"/>
          <w:lang w:eastAsia="pl-PL"/>
        </w:rPr>
      </w:pPr>
    </w:p>
    <w:p w14:paraId="48B041ED" w14:textId="77777777" w:rsidR="00876D84" w:rsidRPr="00876D84" w:rsidRDefault="00876D84" w:rsidP="00876D84">
      <w:pPr>
        <w:suppressAutoHyphens w:val="0"/>
        <w:spacing w:after="60"/>
        <w:jc w:val="center"/>
        <w:rPr>
          <w:rFonts w:ascii="Arial Narrow" w:hAnsi="Arial Narrow"/>
          <w:b/>
          <w:bCs/>
          <w:lang w:eastAsia="pl-PL"/>
        </w:rPr>
      </w:pPr>
      <w:r w:rsidRPr="00876D84">
        <w:rPr>
          <w:rFonts w:ascii="Arial Narrow" w:hAnsi="Arial Narrow"/>
          <w:b/>
          <w:bCs/>
          <w:lang w:eastAsia="pl-PL"/>
        </w:rPr>
        <w:t>Klauzula informacyjna dla osoby,</w:t>
      </w:r>
    </w:p>
    <w:p w14:paraId="2CDE049B" w14:textId="77777777" w:rsidR="00876D84" w:rsidRPr="00876D84" w:rsidRDefault="00876D84" w:rsidP="00876D84">
      <w:pPr>
        <w:suppressAutoHyphens w:val="0"/>
        <w:spacing w:after="60"/>
        <w:jc w:val="center"/>
        <w:rPr>
          <w:rFonts w:ascii="Arial Narrow" w:hAnsi="Arial Narrow"/>
          <w:b/>
          <w:bCs/>
          <w:lang w:eastAsia="pl-PL"/>
        </w:rPr>
      </w:pPr>
      <w:r w:rsidRPr="00876D84">
        <w:rPr>
          <w:rFonts w:ascii="Arial Narrow" w:hAnsi="Arial Narrow"/>
          <w:b/>
          <w:bCs/>
          <w:lang w:eastAsia="pl-PL"/>
        </w:rPr>
        <w:t>której dane są przetwarzane w ramach realizacji Projektu</w:t>
      </w:r>
      <w:r w:rsidRPr="00876D84">
        <w:rPr>
          <w:rFonts w:ascii="Arial Narrow" w:hAnsi="Arial Narrow" w:cs="Times New Roman"/>
          <w:b/>
          <w:bCs/>
          <w:vertAlign w:val="superscript"/>
          <w:lang w:eastAsia="pl-PL"/>
        </w:rPr>
        <w:footnoteReference w:id="1"/>
      </w:r>
    </w:p>
    <w:p w14:paraId="5C636A2D" w14:textId="77777777" w:rsidR="00876D84" w:rsidRPr="00876D84" w:rsidRDefault="00876D84" w:rsidP="00876D84">
      <w:pPr>
        <w:suppressAutoHyphens w:val="0"/>
        <w:spacing w:after="60"/>
        <w:jc w:val="center"/>
        <w:rPr>
          <w:rFonts w:ascii="Arial Narrow" w:hAnsi="Arial Narrow"/>
          <w:b/>
          <w:bCs/>
          <w:lang w:eastAsia="pl-PL"/>
        </w:rPr>
      </w:pPr>
    </w:p>
    <w:p w14:paraId="6CED1F34" w14:textId="77777777" w:rsidR="00876D84" w:rsidRPr="00876D84" w:rsidRDefault="00876D84" w:rsidP="00876D84">
      <w:pPr>
        <w:suppressAutoHyphens w:val="0"/>
        <w:spacing w:after="60"/>
        <w:ind w:firstLine="708"/>
        <w:jc w:val="both"/>
        <w:rPr>
          <w:rFonts w:ascii="Arial Narrow" w:hAnsi="Arial Narrow"/>
          <w:lang w:eastAsia="pl-PL"/>
        </w:rPr>
      </w:pPr>
      <w:r w:rsidRPr="00876D84">
        <w:rPr>
          <w:rFonts w:ascii="Arial Narrow" w:hAnsi="Arial Narrow"/>
          <w:lang w:eastAsia="pl-PL"/>
        </w:rPr>
        <w:t xml:space="preserve">W związku z Państwa udziałem w realizacji Projektu, </w:t>
      </w:r>
      <w:r w:rsidRPr="00876D84">
        <w:rPr>
          <w:rFonts w:ascii="Arial Narrow" w:hAnsi="Arial Narrow"/>
          <w:strike/>
          <w:lang w:eastAsia="pl-PL"/>
        </w:rPr>
        <w:t>świadczeniem pracy, wykonywaniem, świadczeniem lub dostarczeniem robót, usług lub produktów w ramach Projektu</w:t>
      </w:r>
      <w:r w:rsidRPr="00876D84">
        <w:rPr>
          <w:rFonts w:ascii="Arial Narrow" w:hAnsi="Arial Narrow"/>
          <w:lang w:eastAsia="pl-PL"/>
        </w:rPr>
        <w:t>/złożeniem oferty w ramach Projektu</w:t>
      </w:r>
      <w:r w:rsidRPr="00876D84">
        <w:rPr>
          <w:rFonts w:ascii="Arial Narrow" w:hAnsi="Arial Narrow" w:cs="Times New Roman"/>
          <w:vertAlign w:val="superscript"/>
          <w:lang w:eastAsia="pl-PL"/>
        </w:rPr>
        <w:footnoteReference w:id="2"/>
      </w:r>
      <w:r w:rsidRPr="00876D84">
        <w:rPr>
          <w:rFonts w:ascii="Arial Narrow" w:hAnsi="Arial Narrow"/>
          <w:lang w:eastAsia="pl-PL"/>
        </w:rPr>
        <w:t xml:space="preserve"> pn. Mazurski Uniwersytet Ludowy miejscem integracji mieszkańców subregionu ełckiego (nr Projektu RPWM.11.02.03-28-0018/21) 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informuję iż: </w:t>
      </w:r>
    </w:p>
    <w:p w14:paraId="5FD30C71" w14:textId="77777777" w:rsidR="00876D84" w:rsidRPr="00876D84" w:rsidRDefault="00876D84" w:rsidP="00876D84">
      <w:pPr>
        <w:numPr>
          <w:ilvl w:val="0"/>
          <w:numId w:val="25"/>
        </w:numPr>
        <w:suppressAutoHyphens w:val="0"/>
        <w:spacing w:after="60" w:line="259" w:lineRule="auto"/>
        <w:ind w:left="567" w:hanging="425"/>
        <w:jc w:val="both"/>
        <w:rPr>
          <w:rFonts w:ascii="Arial Narrow" w:hAnsi="Arial Narrow"/>
          <w:lang w:eastAsia="pl-PL"/>
        </w:rPr>
      </w:pPr>
      <w:r w:rsidRPr="00876D84">
        <w:rPr>
          <w:rFonts w:ascii="Arial Narrow" w:hAnsi="Arial Narrow"/>
          <w:lang w:eastAsia="pl-PL"/>
        </w:rPr>
        <w:t xml:space="preserve">Administratorem Państwa danych osobowych w odniesieniu do zbioru „Regionalny Program Operacyjny Województwa Warmińsko-Mazurskiego na lata 2014-2020” jest Województwo Warmińsko-Mazurskie reprezentowane przez Zarząd Województwa Warmińsko-Mazurskiego z siedzibą w Urzędzie Marszałkowskim Województwa Warmińsko-Mazurskiego w Olsztynie przy ul. Emilii Plater 1, 10-562 Olsztyn, będący Instytucją Zarządzającą Regionalnym Programem Operacyjnym Województwa Warmińsko-Mazurskiego na lata 2014-2020 (dalej: </w:t>
      </w:r>
      <w:r w:rsidRPr="00876D84">
        <w:rPr>
          <w:rFonts w:ascii="Arial Narrow" w:hAnsi="Arial Narrow"/>
          <w:b/>
          <w:bCs/>
          <w:lang w:eastAsia="pl-PL"/>
        </w:rPr>
        <w:t>Instytucja Zarządzająca</w:t>
      </w:r>
      <w:r w:rsidRPr="00876D84">
        <w:rPr>
          <w:rFonts w:ascii="Arial Narrow" w:hAnsi="Arial Narrow"/>
          <w:lang w:eastAsia="pl-PL"/>
        </w:rPr>
        <w:t xml:space="preserve">). </w:t>
      </w:r>
    </w:p>
    <w:p w14:paraId="3E914350" w14:textId="77777777" w:rsidR="00876D84" w:rsidRPr="00876D84" w:rsidRDefault="00876D84" w:rsidP="00876D84">
      <w:pPr>
        <w:numPr>
          <w:ilvl w:val="0"/>
          <w:numId w:val="25"/>
        </w:numPr>
        <w:suppressAutoHyphens w:val="0"/>
        <w:spacing w:after="60" w:line="259" w:lineRule="auto"/>
        <w:ind w:left="567" w:hanging="425"/>
        <w:jc w:val="both"/>
        <w:rPr>
          <w:rFonts w:ascii="Arial Narrow" w:hAnsi="Arial Narrow"/>
          <w:lang w:eastAsia="pl-PL"/>
        </w:rPr>
      </w:pPr>
      <w:r w:rsidRPr="00876D84">
        <w:rPr>
          <w:rFonts w:ascii="Arial Narrow" w:hAnsi="Arial Narrow"/>
          <w:lang w:eastAsia="pl-PL"/>
        </w:rPr>
        <w:t xml:space="preserve">Administratorem Państwa danych osobowych w odniesieniu do zbioru „Centralny system teleinformatyczny wspierający realizację programów operacyjnych” jest Minister właściwy do spraw rozwoju regionalnego. </w:t>
      </w:r>
    </w:p>
    <w:p w14:paraId="65D01BFE" w14:textId="77777777" w:rsidR="00876D84" w:rsidRPr="00876D84" w:rsidRDefault="00876D84" w:rsidP="00876D84">
      <w:pPr>
        <w:numPr>
          <w:ilvl w:val="0"/>
          <w:numId w:val="25"/>
        </w:numPr>
        <w:suppressAutoHyphens w:val="0"/>
        <w:spacing w:after="60" w:line="259" w:lineRule="auto"/>
        <w:ind w:left="567" w:hanging="425"/>
        <w:jc w:val="both"/>
        <w:rPr>
          <w:rFonts w:ascii="Arial Narrow" w:hAnsi="Arial Narrow"/>
          <w:lang w:eastAsia="pl-PL"/>
        </w:rPr>
      </w:pPr>
      <w:r w:rsidRPr="00876D84">
        <w:rPr>
          <w:rFonts w:ascii="Arial Narrow" w:hAnsi="Arial Narrow"/>
          <w:lang w:eastAsia="pl-PL"/>
        </w:rPr>
        <w:t xml:space="preserve">Instytucja Zarządzająca powołała Inspektora Ochrony Danych, z którym kontakt jest możliwy pod adresem email: iod@warmia.mazury.pl. Minister właściwy do spraw rozwoju regionalnego powołał Inspektora Ochrony Danych, z którym kontakt jest możliwy pod adresem email: iod@miir.gov.pl. </w:t>
      </w:r>
    </w:p>
    <w:p w14:paraId="7BCEC77F" w14:textId="77777777" w:rsidR="00876D84" w:rsidRPr="00876D84" w:rsidRDefault="00876D84" w:rsidP="00876D84">
      <w:pPr>
        <w:numPr>
          <w:ilvl w:val="0"/>
          <w:numId w:val="25"/>
        </w:numPr>
        <w:suppressAutoHyphens w:val="0"/>
        <w:spacing w:after="60" w:line="259" w:lineRule="auto"/>
        <w:ind w:left="567" w:hanging="425"/>
        <w:jc w:val="both"/>
        <w:rPr>
          <w:rFonts w:ascii="Arial Narrow" w:hAnsi="Arial Narrow"/>
          <w:lang w:eastAsia="pl-PL"/>
        </w:rPr>
      </w:pPr>
      <w:r w:rsidRPr="00876D84">
        <w:rPr>
          <w:rFonts w:ascii="Arial Narrow" w:hAnsi="Arial Narrow"/>
          <w:lang w:eastAsia="pl-PL"/>
        </w:rPr>
        <w:t>Państwa dane osobowe przetwarzane są na podstawie art. 6 ust. 1 lit. c oraz art. 9 ust. 2 lit. g ogólnego rozporządzenia o ochronie danych. Oznacza to, że Państwa dane osobowe są niezbędne do wypełnienia przez Instytucję Zarządzającą obowiązków prawnych ciążących na niej w związku z realizacją Regionalnego Programu Operacyjnego Województwa Warmińsko-Mazurskiego na lata 2014-2020 (dalej: RPO WiM 2014-2020). Wspomniane obowiązki prawne ciążące na Instytucji Zarządzającej w związku z realizacją RPO WiM 2014-2020 określone zostały przepisami m.in. niżej wymienionych aktów prawnych:</w:t>
      </w:r>
    </w:p>
    <w:p w14:paraId="46C84660" w14:textId="77777777" w:rsidR="00876D84" w:rsidRPr="00876D84" w:rsidRDefault="00876D84" w:rsidP="00876D84">
      <w:pPr>
        <w:numPr>
          <w:ilvl w:val="1"/>
          <w:numId w:val="25"/>
        </w:numPr>
        <w:suppressAutoHyphens w:val="0"/>
        <w:spacing w:after="60" w:line="259" w:lineRule="auto"/>
        <w:ind w:left="1276" w:hanging="425"/>
        <w:jc w:val="both"/>
        <w:rPr>
          <w:rFonts w:ascii="Arial Narrow" w:hAnsi="Arial Narrow"/>
          <w:lang w:eastAsia="pl-PL"/>
        </w:rPr>
      </w:pPr>
      <w:r w:rsidRPr="00876D84">
        <w:rPr>
          <w:rFonts w:ascii="Arial Narrow" w:hAnsi="Arial Narrow"/>
          <w:lang w:eastAsia="pl-PL"/>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w:t>
      </w:r>
    </w:p>
    <w:p w14:paraId="0C40B8CE" w14:textId="77777777" w:rsidR="00876D84" w:rsidRPr="00876D84" w:rsidRDefault="00876D84" w:rsidP="00876D84">
      <w:pPr>
        <w:numPr>
          <w:ilvl w:val="1"/>
          <w:numId w:val="25"/>
        </w:numPr>
        <w:suppressAutoHyphens w:val="0"/>
        <w:spacing w:after="60" w:line="259" w:lineRule="auto"/>
        <w:ind w:left="1276" w:hanging="425"/>
        <w:jc w:val="both"/>
        <w:rPr>
          <w:rFonts w:ascii="Arial Narrow" w:hAnsi="Arial Narrow"/>
          <w:lang w:eastAsia="pl-PL"/>
        </w:rPr>
      </w:pPr>
      <w:r w:rsidRPr="00876D84">
        <w:rPr>
          <w:rFonts w:ascii="Arial Narrow" w:hAnsi="Arial Narrow"/>
          <w:lang w:eastAsia="pl-PL"/>
        </w:rPr>
        <w:t xml:space="preserve">Rozporządzenia Parlamentu Europejskiego i Rady (UE) nr 1304/2013 z dnia 17 grudnia 2013 r. w sprawie Europejskiego Funduszu Społecznego i uchylającego rozporządzenie Rady (WE) nr 1081/2006, </w:t>
      </w:r>
    </w:p>
    <w:p w14:paraId="29FE67D7" w14:textId="77777777" w:rsidR="00876D84" w:rsidRPr="00876D84" w:rsidRDefault="00876D84" w:rsidP="00876D84">
      <w:pPr>
        <w:numPr>
          <w:ilvl w:val="1"/>
          <w:numId w:val="25"/>
        </w:numPr>
        <w:suppressAutoHyphens w:val="0"/>
        <w:spacing w:after="60" w:line="259" w:lineRule="auto"/>
        <w:ind w:left="1276" w:hanging="425"/>
        <w:jc w:val="both"/>
        <w:rPr>
          <w:rFonts w:ascii="Arial Narrow" w:hAnsi="Arial Narrow"/>
          <w:lang w:eastAsia="pl-PL"/>
        </w:rPr>
      </w:pPr>
      <w:r w:rsidRPr="00876D84">
        <w:rPr>
          <w:rFonts w:ascii="Arial Narrow" w:hAnsi="Arial Narrow"/>
          <w:lang w:eastAsia="pl-PL"/>
        </w:rPr>
        <w:t xml:space="preserve">Ustawy z dnia 11 lipca 2014 r. o zasadach realizacji programów w zakresie polityki spójności finansowanych w perspektywie finansowej 2014–2020, </w:t>
      </w:r>
    </w:p>
    <w:p w14:paraId="1FE27501" w14:textId="77777777" w:rsidR="00876D84" w:rsidRPr="00876D84" w:rsidRDefault="00876D84" w:rsidP="00876D84">
      <w:pPr>
        <w:numPr>
          <w:ilvl w:val="1"/>
          <w:numId w:val="25"/>
        </w:numPr>
        <w:suppressAutoHyphens w:val="0"/>
        <w:spacing w:after="60" w:line="259" w:lineRule="auto"/>
        <w:ind w:left="1276" w:hanging="425"/>
        <w:jc w:val="both"/>
        <w:rPr>
          <w:rFonts w:ascii="Arial Narrow" w:hAnsi="Arial Narrow"/>
          <w:lang w:eastAsia="pl-PL"/>
        </w:rPr>
      </w:pPr>
      <w:r w:rsidRPr="00876D84">
        <w:rPr>
          <w:rFonts w:ascii="Arial Narrow" w:hAnsi="Arial Narrow"/>
          <w:lang w:eastAsia="pl-PL"/>
        </w:rPr>
        <w:lastRenderedPageBreak/>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w:t>
      </w:r>
    </w:p>
    <w:p w14:paraId="4DAF6F4B" w14:textId="77777777" w:rsidR="00876D84" w:rsidRPr="00876D84" w:rsidRDefault="00876D84" w:rsidP="00876D84">
      <w:pPr>
        <w:numPr>
          <w:ilvl w:val="0"/>
          <w:numId w:val="25"/>
        </w:numPr>
        <w:suppressAutoHyphens w:val="0"/>
        <w:spacing w:after="60" w:line="259" w:lineRule="auto"/>
        <w:ind w:left="567" w:hanging="425"/>
        <w:jc w:val="both"/>
        <w:rPr>
          <w:rFonts w:ascii="Arial Narrow" w:hAnsi="Arial Narrow"/>
          <w:lang w:eastAsia="pl-PL"/>
        </w:rPr>
      </w:pPr>
      <w:r w:rsidRPr="00876D84">
        <w:rPr>
          <w:rFonts w:ascii="Arial Narrow" w:hAnsi="Arial Narrow"/>
          <w:lang w:eastAsia="pl-PL"/>
        </w:rPr>
        <w:t xml:space="preserve">Państwa dane osobowe będą przetwarzane wyłącznie w celu wykonania przez Instytucję Zarządzającą określonych prawem obowiązków w związku z realizacją Projektu pn. Mazurski Uniwersytet Ludowy miejscem integracji mieszkańców subregionu ełckiego, w szczególności w celu potwierdzenia kwalifikowalności wydatków, udzielenia wsparcia, zarządzania, monitoringu, ewaluacji, kontroli, audytu i sprawozdawczości oraz działań informacyjno-promocyjnych w ramach RPO WiM 2014-2020. </w:t>
      </w:r>
    </w:p>
    <w:p w14:paraId="5E4D7878" w14:textId="77777777" w:rsidR="00876D84" w:rsidRPr="00876D84" w:rsidRDefault="00876D84" w:rsidP="00876D84">
      <w:pPr>
        <w:numPr>
          <w:ilvl w:val="0"/>
          <w:numId w:val="25"/>
        </w:numPr>
        <w:suppressAutoHyphens w:val="0"/>
        <w:spacing w:after="60" w:line="259" w:lineRule="auto"/>
        <w:ind w:left="567" w:hanging="425"/>
        <w:jc w:val="both"/>
        <w:rPr>
          <w:rFonts w:ascii="Arial Narrow" w:hAnsi="Arial Narrow"/>
          <w:lang w:eastAsia="pl-PL"/>
        </w:rPr>
      </w:pPr>
      <w:r w:rsidRPr="00876D84">
        <w:rPr>
          <w:rFonts w:ascii="Arial Narrow" w:hAnsi="Arial Narrow"/>
          <w:lang w:eastAsia="pl-PL"/>
        </w:rPr>
        <w:t xml:space="preserve">Państwa dane osobowe zostały powierzone do przetwarzania Beneficjentowi realizującemu Projekt - Fundacja Wsparcia Nauki i Biznesu, ul. Jana i Hieronima Małeckich 3 lok. 2, 19-300 Ełk (nazwa i adres Beneficjenta) oraz podmiotom (o ile dotyczy), które na zlecenie Beneficjenta uczestniczą w realizacji Projektu - </w:t>
      </w:r>
      <w:r w:rsidRPr="00876D84">
        <w:rPr>
          <w:rFonts w:ascii="Arial Narrow" w:hAnsi="Arial Narrow"/>
          <w:strike/>
          <w:lang w:eastAsia="pl-PL"/>
        </w:rPr>
        <w:t>………………………………………………………………………..…………………………………..…</w:t>
      </w:r>
      <w:r w:rsidRPr="00876D84">
        <w:rPr>
          <w:rFonts w:ascii="Arial Narrow" w:hAnsi="Arial Narrow"/>
          <w:lang w:eastAsia="pl-PL"/>
        </w:rPr>
        <w:t xml:space="preserve"> (nazwa i adres ww. podmiotów). </w:t>
      </w:r>
    </w:p>
    <w:p w14:paraId="5D1386D5" w14:textId="77777777" w:rsidR="00876D84" w:rsidRPr="00876D84" w:rsidRDefault="00876D84" w:rsidP="00876D84">
      <w:pPr>
        <w:numPr>
          <w:ilvl w:val="0"/>
          <w:numId w:val="25"/>
        </w:numPr>
        <w:suppressAutoHyphens w:val="0"/>
        <w:spacing w:after="60" w:line="259" w:lineRule="auto"/>
        <w:ind w:left="567" w:hanging="425"/>
        <w:jc w:val="both"/>
        <w:rPr>
          <w:rFonts w:ascii="Arial Narrow" w:hAnsi="Arial Narrow"/>
          <w:lang w:eastAsia="pl-PL"/>
        </w:rPr>
      </w:pPr>
      <w:r w:rsidRPr="00876D84">
        <w:rPr>
          <w:rFonts w:ascii="Arial Narrow" w:hAnsi="Arial Narrow"/>
          <w:lang w:eastAsia="pl-PL"/>
        </w:rPr>
        <w:t xml:space="preserve">Państwa dane osobowe, zgodnie z obowiązującymi przepisami prawa, są udostępniane uprawnionym podmiotom i instytucjom, w tym Ministrowi właściwemu do spraw rozwoju regionalnego. </w:t>
      </w:r>
    </w:p>
    <w:p w14:paraId="51288127" w14:textId="77777777" w:rsidR="00876D84" w:rsidRPr="00876D84" w:rsidRDefault="00876D84" w:rsidP="00876D84">
      <w:pPr>
        <w:numPr>
          <w:ilvl w:val="0"/>
          <w:numId w:val="25"/>
        </w:numPr>
        <w:suppressAutoHyphens w:val="0"/>
        <w:spacing w:after="60" w:line="259" w:lineRule="auto"/>
        <w:ind w:left="567" w:hanging="425"/>
        <w:jc w:val="both"/>
        <w:rPr>
          <w:rFonts w:ascii="Arial Narrow" w:hAnsi="Arial Narrow"/>
          <w:lang w:eastAsia="pl-PL"/>
        </w:rPr>
      </w:pPr>
      <w:r w:rsidRPr="00876D84">
        <w:rPr>
          <w:rFonts w:ascii="Arial Narrow" w:hAnsi="Arial Narrow"/>
          <w:lang w:eastAsia="pl-PL"/>
        </w:rPr>
        <w:t xml:space="preserve">Państwa dane osobowe mogą zostać powierzone lub udostępnione także specjalistycznym podmiotom realizującym badania ewaluacyjne, kontrole i audyt w ramach RPO WiM 2014-2020, w szczególności na zlecenie Instytucji Zarządzającej lub Beneficjenta. </w:t>
      </w:r>
    </w:p>
    <w:p w14:paraId="19EFA4F7" w14:textId="77777777" w:rsidR="00876D84" w:rsidRPr="00876D84" w:rsidRDefault="00876D84" w:rsidP="00876D84">
      <w:pPr>
        <w:numPr>
          <w:ilvl w:val="0"/>
          <w:numId w:val="25"/>
        </w:numPr>
        <w:suppressAutoHyphens w:val="0"/>
        <w:spacing w:after="60" w:line="259" w:lineRule="auto"/>
        <w:ind w:left="567" w:hanging="425"/>
        <w:jc w:val="both"/>
        <w:rPr>
          <w:rFonts w:ascii="Arial Narrow" w:hAnsi="Arial Narrow"/>
          <w:lang w:eastAsia="pl-PL"/>
        </w:rPr>
      </w:pPr>
      <w:r w:rsidRPr="00876D84">
        <w:rPr>
          <w:rFonts w:ascii="Arial Narrow" w:hAnsi="Arial Narrow"/>
          <w:lang w:eastAsia="pl-PL"/>
        </w:rPr>
        <w:t xml:space="preserve">Państwa dane osobowe nie będą przekazywane do państwa trzeciego lub organizacji międzynarodowej. </w:t>
      </w:r>
    </w:p>
    <w:p w14:paraId="19984B82" w14:textId="77777777" w:rsidR="00876D84" w:rsidRPr="00876D84" w:rsidRDefault="00876D84" w:rsidP="00876D84">
      <w:pPr>
        <w:numPr>
          <w:ilvl w:val="0"/>
          <w:numId w:val="25"/>
        </w:numPr>
        <w:suppressAutoHyphens w:val="0"/>
        <w:spacing w:after="60" w:line="259" w:lineRule="auto"/>
        <w:ind w:left="567" w:hanging="425"/>
        <w:jc w:val="both"/>
        <w:rPr>
          <w:rFonts w:ascii="Arial Narrow" w:hAnsi="Arial Narrow"/>
          <w:lang w:eastAsia="pl-PL"/>
        </w:rPr>
      </w:pPr>
      <w:r w:rsidRPr="00876D84">
        <w:rPr>
          <w:rFonts w:ascii="Arial Narrow" w:hAnsi="Arial Narrow"/>
          <w:lang w:eastAsia="pl-PL"/>
        </w:rPr>
        <w:t xml:space="preserve">Państwa dane osobowe nie będą poddawane zautomatyzowanemu podejmowaniu decyzji. </w:t>
      </w:r>
    </w:p>
    <w:p w14:paraId="0295816A" w14:textId="77777777" w:rsidR="00876D84" w:rsidRPr="00876D84" w:rsidRDefault="00876D84" w:rsidP="00876D84">
      <w:pPr>
        <w:numPr>
          <w:ilvl w:val="0"/>
          <w:numId w:val="25"/>
        </w:numPr>
        <w:suppressAutoHyphens w:val="0"/>
        <w:spacing w:after="60" w:line="259" w:lineRule="auto"/>
        <w:ind w:left="567" w:hanging="425"/>
        <w:jc w:val="both"/>
        <w:rPr>
          <w:rFonts w:ascii="Arial Narrow" w:hAnsi="Arial Narrow"/>
          <w:lang w:eastAsia="pl-PL"/>
        </w:rPr>
      </w:pPr>
      <w:r w:rsidRPr="00876D84">
        <w:rPr>
          <w:rFonts w:ascii="Arial Narrow" w:hAnsi="Arial Narrow"/>
          <w:lang w:eastAsia="pl-PL"/>
        </w:rPr>
        <w:t xml:space="preserve">Państwa dane osobowe będą przechowywane do czasu całkowitego rozliczenia Regionalnego Programu Operacyjnego Województwa Warmińsko-Mazurskiego na lata 2014-2020 oraz zakończenia archiwizowania dokumentacji. </w:t>
      </w:r>
    </w:p>
    <w:p w14:paraId="3C92620D" w14:textId="77777777" w:rsidR="00876D84" w:rsidRPr="00876D84" w:rsidRDefault="00876D84" w:rsidP="00876D84">
      <w:pPr>
        <w:numPr>
          <w:ilvl w:val="0"/>
          <w:numId w:val="25"/>
        </w:numPr>
        <w:suppressAutoHyphens w:val="0"/>
        <w:spacing w:after="60" w:line="259" w:lineRule="auto"/>
        <w:ind w:left="567" w:hanging="425"/>
        <w:jc w:val="both"/>
        <w:rPr>
          <w:rFonts w:ascii="Arial Narrow" w:hAnsi="Arial Narrow"/>
          <w:lang w:eastAsia="pl-PL"/>
        </w:rPr>
      </w:pPr>
      <w:r w:rsidRPr="00876D84">
        <w:rPr>
          <w:rFonts w:ascii="Arial Narrow" w:hAnsi="Arial Narrow"/>
          <w:lang w:eastAsia="pl-PL"/>
        </w:rPr>
        <w:t xml:space="preserve">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RODO. </w:t>
      </w:r>
    </w:p>
    <w:p w14:paraId="56C85C73" w14:textId="77777777" w:rsidR="00876D84" w:rsidRPr="00876D84" w:rsidRDefault="00876D84" w:rsidP="00876D84">
      <w:pPr>
        <w:numPr>
          <w:ilvl w:val="0"/>
          <w:numId w:val="25"/>
        </w:numPr>
        <w:suppressAutoHyphens w:val="0"/>
        <w:spacing w:after="60" w:line="259" w:lineRule="auto"/>
        <w:ind w:left="567" w:hanging="425"/>
        <w:jc w:val="both"/>
        <w:rPr>
          <w:rFonts w:ascii="Arial Narrow" w:hAnsi="Arial Narrow"/>
          <w:lang w:eastAsia="pl-PL"/>
        </w:rPr>
      </w:pPr>
      <w:r w:rsidRPr="00876D84">
        <w:rPr>
          <w:rFonts w:ascii="Arial Narrow" w:hAnsi="Arial Narrow"/>
          <w:lang w:eastAsia="pl-PL"/>
        </w:rPr>
        <w:t>Jeżeli uznają Państwo, że przetwarzanie danych osobowych narusza przepisy o ochronie danych osobowych, mają Państwo prawo wnieść skargę do organu nadzorczego, tj. Prezesa Urzędu Ochrony Danych Osobowych. 14. Podanie przez Państwa danych osobowych jest dobrowolne, aczkolwiek odmowa ich podania będzie równoznaczna z brakiem możliwości udziału w realizacji Projektu.</w:t>
      </w:r>
    </w:p>
    <w:p w14:paraId="5F8F7C72" w14:textId="77777777" w:rsidR="00876D84" w:rsidRPr="00876D84" w:rsidRDefault="00876D84" w:rsidP="00876D84">
      <w:pPr>
        <w:suppressAutoHyphens w:val="0"/>
        <w:spacing w:after="60"/>
        <w:jc w:val="both"/>
        <w:rPr>
          <w:rFonts w:ascii="Arial Narrow" w:hAnsi="Arial Narrow"/>
          <w:lang w:eastAsia="pl-PL"/>
        </w:rPr>
      </w:pPr>
    </w:p>
    <w:p w14:paraId="1EA604FF" w14:textId="77777777" w:rsidR="00876D84" w:rsidRPr="00876D84" w:rsidRDefault="00876D84" w:rsidP="00876D84">
      <w:pPr>
        <w:suppressAutoHyphens w:val="0"/>
        <w:spacing w:after="60"/>
        <w:jc w:val="both"/>
        <w:rPr>
          <w:rFonts w:ascii="Arial Narrow" w:hAnsi="Arial Narrow"/>
          <w:lang w:eastAsia="pl-PL"/>
        </w:rPr>
      </w:pPr>
    </w:p>
    <w:p w14:paraId="621A6D79" w14:textId="77777777" w:rsidR="00876D84" w:rsidRPr="00876D84" w:rsidRDefault="00876D84" w:rsidP="00876D84">
      <w:pPr>
        <w:suppressAutoHyphens w:val="0"/>
        <w:spacing w:after="60"/>
        <w:jc w:val="both"/>
        <w:rPr>
          <w:rFonts w:ascii="Arial Narrow" w:hAnsi="Arial Narrow"/>
          <w:lang w:eastAsia="pl-PL"/>
        </w:rPr>
      </w:pPr>
      <w:r w:rsidRPr="00876D84">
        <w:rPr>
          <w:rFonts w:ascii="Arial Narrow" w:hAnsi="Arial Narrow"/>
          <w:lang w:eastAsia="pl-PL"/>
        </w:rPr>
        <w:t xml:space="preserve">………………………………………… </w:t>
      </w:r>
      <w:r w:rsidRPr="00876D84">
        <w:rPr>
          <w:rFonts w:ascii="Arial Narrow" w:hAnsi="Arial Narrow"/>
          <w:lang w:eastAsia="pl-PL"/>
        </w:rPr>
        <w:tab/>
      </w:r>
      <w:r w:rsidRPr="00876D84">
        <w:rPr>
          <w:rFonts w:ascii="Arial Narrow" w:hAnsi="Arial Narrow"/>
          <w:lang w:eastAsia="pl-PL"/>
        </w:rPr>
        <w:tab/>
      </w:r>
      <w:r w:rsidRPr="00876D84">
        <w:rPr>
          <w:rFonts w:ascii="Arial Narrow" w:hAnsi="Arial Narrow"/>
          <w:lang w:eastAsia="pl-PL"/>
        </w:rPr>
        <w:tab/>
      </w:r>
      <w:r w:rsidRPr="00876D84">
        <w:rPr>
          <w:rFonts w:ascii="Arial Narrow" w:hAnsi="Arial Narrow"/>
          <w:lang w:eastAsia="pl-PL"/>
        </w:rPr>
        <w:tab/>
        <w:t xml:space="preserve">…………….………………………………… </w:t>
      </w:r>
    </w:p>
    <w:p w14:paraId="2AE695B2" w14:textId="77777777" w:rsidR="00876D84" w:rsidRPr="00876D84" w:rsidRDefault="00876D84" w:rsidP="00876D84">
      <w:pPr>
        <w:suppressAutoHyphens w:val="0"/>
        <w:spacing w:after="60"/>
        <w:jc w:val="both"/>
        <w:rPr>
          <w:i/>
          <w:iCs/>
          <w:sz w:val="24"/>
          <w:szCs w:val="24"/>
          <w:lang w:eastAsia="pl-PL"/>
        </w:rPr>
      </w:pPr>
      <w:r w:rsidRPr="00876D84">
        <w:rPr>
          <w:rFonts w:ascii="Arial Narrow" w:hAnsi="Arial Narrow"/>
          <w:i/>
          <w:iCs/>
          <w:lang w:eastAsia="pl-PL"/>
        </w:rPr>
        <w:t xml:space="preserve">MIEJSCOWOŚĆ I DATA </w:t>
      </w:r>
      <w:r w:rsidRPr="00876D84">
        <w:rPr>
          <w:rFonts w:ascii="Arial Narrow" w:hAnsi="Arial Narrow"/>
          <w:i/>
          <w:iCs/>
          <w:lang w:eastAsia="pl-PL"/>
        </w:rPr>
        <w:tab/>
      </w:r>
      <w:r w:rsidRPr="00876D84">
        <w:rPr>
          <w:rFonts w:ascii="Arial Narrow" w:hAnsi="Arial Narrow"/>
          <w:i/>
          <w:iCs/>
          <w:lang w:eastAsia="pl-PL"/>
        </w:rPr>
        <w:tab/>
      </w:r>
      <w:r w:rsidRPr="00876D84">
        <w:rPr>
          <w:rFonts w:ascii="Arial Narrow" w:hAnsi="Arial Narrow"/>
          <w:i/>
          <w:iCs/>
          <w:lang w:eastAsia="pl-PL"/>
        </w:rPr>
        <w:tab/>
      </w:r>
      <w:r w:rsidRPr="00876D84">
        <w:rPr>
          <w:rFonts w:ascii="Arial Narrow" w:hAnsi="Arial Narrow"/>
          <w:i/>
          <w:iCs/>
          <w:lang w:eastAsia="pl-PL"/>
        </w:rPr>
        <w:tab/>
      </w:r>
      <w:r w:rsidRPr="00876D84">
        <w:rPr>
          <w:rFonts w:ascii="Arial Narrow" w:hAnsi="Arial Narrow"/>
          <w:i/>
          <w:iCs/>
          <w:lang w:eastAsia="pl-PL"/>
        </w:rPr>
        <w:tab/>
      </w:r>
      <w:r w:rsidRPr="00876D84">
        <w:rPr>
          <w:rFonts w:ascii="Arial Narrow" w:hAnsi="Arial Narrow"/>
          <w:i/>
          <w:iCs/>
          <w:lang w:eastAsia="pl-PL"/>
        </w:rPr>
        <w:tab/>
      </w:r>
      <w:r w:rsidRPr="00876D84">
        <w:rPr>
          <w:rFonts w:ascii="Arial Narrow" w:hAnsi="Arial Narrow"/>
          <w:i/>
          <w:iCs/>
          <w:lang w:eastAsia="pl-PL"/>
        </w:rPr>
        <w:tab/>
        <w:t>CZYTELNY PODPIS</w:t>
      </w:r>
      <w:r w:rsidRPr="00876D84">
        <w:rPr>
          <w:i/>
          <w:iCs/>
          <w:sz w:val="24"/>
          <w:szCs w:val="24"/>
          <w:lang w:eastAsia="pl-PL"/>
        </w:rPr>
        <w:tab/>
      </w:r>
    </w:p>
    <w:p w14:paraId="57A89EAB" w14:textId="3B50D74F" w:rsidR="009A5A49" w:rsidRDefault="009A5A49" w:rsidP="00384ABC">
      <w:pPr>
        <w:spacing w:before="120" w:after="120"/>
        <w:rPr>
          <w:rFonts w:ascii="Arial Narrow" w:hAnsi="Arial Narrow"/>
          <w:sz w:val="20"/>
          <w:szCs w:val="20"/>
        </w:rPr>
      </w:pPr>
    </w:p>
    <w:p w14:paraId="2760D189" w14:textId="48533475" w:rsidR="00053750" w:rsidRDefault="00053750" w:rsidP="00384ABC">
      <w:pPr>
        <w:spacing w:before="120" w:after="120"/>
        <w:rPr>
          <w:rFonts w:ascii="Arial Narrow" w:hAnsi="Arial Narrow"/>
          <w:sz w:val="20"/>
          <w:szCs w:val="20"/>
        </w:rPr>
      </w:pPr>
    </w:p>
    <w:p w14:paraId="3B10557B" w14:textId="7CAC1583" w:rsidR="00053750" w:rsidRDefault="00053750" w:rsidP="00384ABC">
      <w:pPr>
        <w:spacing w:before="120" w:after="120"/>
        <w:rPr>
          <w:rFonts w:ascii="Arial Narrow" w:hAnsi="Arial Narrow"/>
          <w:sz w:val="20"/>
          <w:szCs w:val="20"/>
        </w:rPr>
      </w:pPr>
    </w:p>
    <w:p w14:paraId="70C24DE1" w14:textId="6932A45A" w:rsidR="00053750" w:rsidRDefault="00053750" w:rsidP="00384ABC">
      <w:pPr>
        <w:spacing w:before="120" w:after="120"/>
        <w:rPr>
          <w:rFonts w:ascii="Arial Narrow" w:hAnsi="Arial Narrow"/>
          <w:sz w:val="20"/>
          <w:szCs w:val="20"/>
        </w:rPr>
      </w:pPr>
    </w:p>
    <w:p w14:paraId="56D7F506" w14:textId="35DFC956" w:rsidR="00053750" w:rsidRDefault="00053750" w:rsidP="00384ABC">
      <w:pPr>
        <w:spacing w:before="120" w:after="120"/>
        <w:rPr>
          <w:rFonts w:ascii="Arial Narrow" w:hAnsi="Arial Narrow"/>
          <w:sz w:val="20"/>
          <w:szCs w:val="20"/>
        </w:rPr>
      </w:pPr>
    </w:p>
    <w:p w14:paraId="653BC022" w14:textId="4046B4AA" w:rsidR="00053750" w:rsidRDefault="00053750" w:rsidP="00384ABC">
      <w:pPr>
        <w:spacing w:before="120" w:after="120"/>
        <w:rPr>
          <w:rFonts w:ascii="Arial Narrow" w:hAnsi="Arial Narrow"/>
          <w:sz w:val="20"/>
          <w:szCs w:val="20"/>
        </w:rPr>
      </w:pPr>
    </w:p>
    <w:p w14:paraId="738DAF34" w14:textId="1D8748BE" w:rsidR="00053750" w:rsidRDefault="00053750" w:rsidP="00384ABC">
      <w:pPr>
        <w:spacing w:before="120" w:after="120"/>
        <w:rPr>
          <w:rFonts w:ascii="Arial Narrow" w:hAnsi="Arial Narrow"/>
          <w:sz w:val="20"/>
          <w:szCs w:val="20"/>
        </w:rPr>
      </w:pPr>
    </w:p>
    <w:p w14:paraId="69FE5565" w14:textId="5D1F029E" w:rsidR="00053750" w:rsidRDefault="00053750" w:rsidP="00384ABC">
      <w:pPr>
        <w:spacing w:before="120" w:after="120"/>
        <w:rPr>
          <w:rFonts w:ascii="Arial Narrow" w:hAnsi="Arial Narrow"/>
          <w:sz w:val="20"/>
          <w:szCs w:val="20"/>
        </w:rPr>
      </w:pPr>
    </w:p>
    <w:p w14:paraId="09B45C11" w14:textId="673CA488" w:rsidR="00053750" w:rsidRDefault="00053750" w:rsidP="00384ABC">
      <w:pPr>
        <w:spacing w:before="120" w:after="120"/>
        <w:rPr>
          <w:rFonts w:ascii="Arial Narrow" w:hAnsi="Arial Narrow"/>
          <w:sz w:val="20"/>
          <w:szCs w:val="20"/>
        </w:rPr>
      </w:pPr>
    </w:p>
    <w:p w14:paraId="1C80E3A1" w14:textId="17A95262" w:rsidR="00053750" w:rsidRDefault="00053750" w:rsidP="00384ABC">
      <w:pPr>
        <w:spacing w:before="120" w:after="120"/>
        <w:rPr>
          <w:rFonts w:ascii="Arial Narrow" w:hAnsi="Arial Narrow"/>
          <w:sz w:val="20"/>
          <w:szCs w:val="20"/>
        </w:rPr>
      </w:pPr>
    </w:p>
    <w:p w14:paraId="55CA4A99" w14:textId="401B2834" w:rsidR="00053750" w:rsidRDefault="006C4E46" w:rsidP="006C4E46">
      <w:pPr>
        <w:spacing w:before="120" w:after="120"/>
        <w:jc w:val="right"/>
        <w:rPr>
          <w:rFonts w:ascii="Arial Narrow" w:hAnsi="Arial Narrow"/>
          <w:b/>
          <w:i/>
          <w:sz w:val="20"/>
          <w:szCs w:val="20"/>
        </w:rPr>
      </w:pPr>
      <w:r w:rsidRPr="00545DA7">
        <w:rPr>
          <w:rFonts w:ascii="Arial Narrow" w:hAnsi="Arial Narrow"/>
          <w:b/>
          <w:i/>
          <w:sz w:val="20"/>
          <w:szCs w:val="20"/>
        </w:rPr>
        <w:t xml:space="preserve">Załącznik nr </w:t>
      </w:r>
      <w:r>
        <w:rPr>
          <w:rFonts w:ascii="Arial Narrow" w:hAnsi="Arial Narrow"/>
          <w:b/>
          <w:i/>
          <w:sz w:val="20"/>
          <w:szCs w:val="20"/>
        </w:rPr>
        <w:t>5</w:t>
      </w:r>
      <w:r w:rsidRPr="00545DA7">
        <w:rPr>
          <w:rFonts w:ascii="Arial Narrow" w:hAnsi="Arial Narrow"/>
          <w:b/>
          <w:i/>
          <w:sz w:val="20"/>
          <w:szCs w:val="20"/>
        </w:rPr>
        <w:t xml:space="preserve"> do zapytania ofertowego</w:t>
      </w:r>
      <w:r>
        <w:rPr>
          <w:rFonts w:ascii="Arial Narrow" w:hAnsi="Arial Narrow"/>
          <w:b/>
          <w:i/>
          <w:sz w:val="20"/>
          <w:szCs w:val="20"/>
        </w:rPr>
        <w:t xml:space="preserve"> </w:t>
      </w:r>
      <w:r>
        <w:rPr>
          <w:rFonts w:ascii="Arial Narrow" w:hAnsi="Arial Narrow"/>
          <w:b/>
          <w:i/>
          <w:sz w:val="20"/>
          <w:szCs w:val="20"/>
        </w:rPr>
        <w:br/>
        <w:t>na realizacje usług animacyjnych</w:t>
      </w:r>
      <w:r w:rsidRPr="00323699">
        <w:rPr>
          <w:rFonts w:ascii="Arial Narrow" w:hAnsi="Arial Narrow"/>
          <w:b/>
          <w:i/>
          <w:sz w:val="20"/>
          <w:szCs w:val="20"/>
        </w:rPr>
        <w:t xml:space="preserve"> </w:t>
      </w:r>
      <w:r>
        <w:rPr>
          <w:rFonts w:ascii="Arial Narrow" w:hAnsi="Arial Narrow"/>
          <w:b/>
          <w:i/>
          <w:sz w:val="20"/>
          <w:szCs w:val="20"/>
        </w:rPr>
        <w:t>z dn</w:t>
      </w:r>
      <w:r w:rsidR="00AF3431">
        <w:rPr>
          <w:rFonts w:ascii="Arial Narrow" w:hAnsi="Arial Narrow"/>
          <w:b/>
          <w:i/>
          <w:sz w:val="20"/>
          <w:szCs w:val="20"/>
        </w:rPr>
        <w:t>14.09</w:t>
      </w:r>
      <w:r w:rsidR="00AF3431" w:rsidRPr="00863EE5">
        <w:rPr>
          <w:rFonts w:ascii="Arial Narrow" w:hAnsi="Arial Narrow"/>
          <w:b/>
          <w:i/>
          <w:sz w:val="20"/>
          <w:szCs w:val="20"/>
        </w:rPr>
        <w:t xml:space="preserve">.2022 </w:t>
      </w:r>
      <w:r>
        <w:rPr>
          <w:rFonts w:ascii="Arial Narrow" w:hAnsi="Arial Narrow"/>
          <w:b/>
          <w:i/>
          <w:sz w:val="20"/>
          <w:szCs w:val="20"/>
        </w:rPr>
        <w:t>r.</w:t>
      </w:r>
    </w:p>
    <w:p w14:paraId="1C1EE065" w14:textId="6C2E627C" w:rsidR="006C4E46" w:rsidRDefault="006C4E46" w:rsidP="00E425C1">
      <w:pPr>
        <w:spacing w:before="120" w:after="120"/>
        <w:rPr>
          <w:rFonts w:ascii="Arial Narrow" w:hAnsi="Arial Narrow"/>
          <w:sz w:val="20"/>
          <w:szCs w:val="20"/>
        </w:rPr>
      </w:pPr>
    </w:p>
    <w:p w14:paraId="72D9F757" w14:textId="77777777" w:rsidR="00E425C1" w:rsidRPr="00956574" w:rsidRDefault="00E425C1" w:rsidP="00E425C1">
      <w:pPr>
        <w:rPr>
          <w:rFonts w:ascii="Arial Narrow" w:hAnsi="Arial Narrow" w:cs="Times New Roman"/>
          <w:iCs/>
          <w:sz w:val="18"/>
          <w:szCs w:val="18"/>
        </w:rPr>
      </w:pPr>
      <w:r w:rsidRPr="00956574">
        <w:rPr>
          <w:rFonts w:ascii="Arial Narrow" w:hAnsi="Arial Narrow" w:cs="Times New Roman"/>
          <w:iCs/>
          <w:sz w:val="18"/>
          <w:szCs w:val="18"/>
        </w:rPr>
        <w:t>____________________________________</w:t>
      </w:r>
    </w:p>
    <w:p w14:paraId="2EF2AA0F" w14:textId="77777777" w:rsidR="00E425C1" w:rsidRPr="00956574" w:rsidRDefault="00E425C1" w:rsidP="00E425C1">
      <w:pPr>
        <w:rPr>
          <w:rFonts w:ascii="Arial Narrow" w:hAnsi="Arial Narrow" w:cs="Times New Roman"/>
          <w:iCs/>
          <w:sz w:val="18"/>
          <w:szCs w:val="18"/>
        </w:rPr>
      </w:pPr>
      <w:r w:rsidRPr="00956574">
        <w:rPr>
          <w:rFonts w:ascii="Arial Narrow" w:hAnsi="Arial Narrow" w:cs="Times New Roman"/>
          <w:iCs/>
          <w:sz w:val="18"/>
          <w:szCs w:val="18"/>
        </w:rPr>
        <w:t>____________________________________</w:t>
      </w:r>
    </w:p>
    <w:p w14:paraId="2E72D931" w14:textId="77777777" w:rsidR="00E425C1" w:rsidRPr="00956574" w:rsidRDefault="00E425C1" w:rsidP="00E425C1">
      <w:pPr>
        <w:rPr>
          <w:rFonts w:ascii="Arial Narrow" w:hAnsi="Arial Narrow" w:cs="Times New Roman"/>
          <w:iCs/>
          <w:sz w:val="18"/>
          <w:szCs w:val="18"/>
        </w:rPr>
      </w:pPr>
      <w:r w:rsidRPr="00956574">
        <w:rPr>
          <w:rFonts w:ascii="Arial Narrow" w:hAnsi="Arial Narrow" w:cs="Times New Roman"/>
          <w:iCs/>
          <w:sz w:val="18"/>
          <w:szCs w:val="18"/>
        </w:rPr>
        <w:t>____________________________________</w:t>
      </w:r>
    </w:p>
    <w:p w14:paraId="0702FB2E" w14:textId="77777777" w:rsidR="00E425C1" w:rsidRPr="00956574" w:rsidRDefault="00E425C1" w:rsidP="00E425C1">
      <w:pPr>
        <w:rPr>
          <w:rFonts w:ascii="Arial Narrow" w:hAnsi="Arial Narrow" w:cs="Times New Roman"/>
          <w:i/>
          <w:sz w:val="18"/>
          <w:szCs w:val="18"/>
        </w:rPr>
      </w:pPr>
      <w:r w:rsidRPr="00956574">
        <w:rPr>
          <w:rFonts w:ascii="Arial Narrow" w:hAnsi="Arial Narrow" w:cs="Times New Roman"/>
          <w:i/>
          <w:sz w:val="18"/>
          <w:szCs w:val="18"/>
        </w:rPr>
        <w:t xml:space="preserve"> (Nazwa lub imię i nazwisko,  adres, NIP, adres e-mail Wykonawcy)</w:t>
      </w:r>
    </w:p>
    <w:p w14:paraId="186AC70A" w14:textId="77777777" w:rsidR="00E425C1" w:rsidRPr="00D61E9F" w:rsidRDefault="00E425C1" w:rsidP="00E425C1">
      <w:pPr>
        <w:autoSpaceDE w:val="0"/>
        <w:autoSpaceDN w:val="0"/>
        <w:adjustRightInd w:val="0"/>
        <w:spacing w:after="0" w:line="240" w:lineRule="auto"/>
        <w:jc w:val="right"/>
        <w:rPr>
          <w:rFonts w:ascii="Arial Narrow" w:hAnsi="Arial Narrow" w:cs="Times New Roman"/>
          <w:i/>
          <w:color w:val="000000"/>
          <w:sz w:val="16"/>
          <w:szCs w:val="16"/>
          <w:lang w:eastAsia="pl-PL"/>
        </w:rPr>
      </w:pPr>
    </w:p>
    <w:p w14:paraId="69B464D9" w14:textId="77777777" w:rsidR="00E425C1" w:rsidRDefault="00E425C1" w:rsidP="00BD75B1">
      <w:pPr>
        <w:spacing w:after="0" w:line="360" w:lineRule="auto"/>
        <w:rPr>
          <w:rFonts w:ascii="Arial Narrow" w:eastAsia="Calibri" w:hAnsi="Arial Narrow"/>
          <w:b/>
        </w:rPr>
      </w:pPr>
    </w:p>
    <w:p w14:paraId="06FC8DC9" w14:textId="77777777" w:rsidR="00E425C1" w:rsidRPr="00445D22" w:rsidRDefault="00E425C1" w:rsidP="00E425C1">
      <w:pPr>
        <w:spacing w:after="0" w:line="360" w:lineRule="auto"/>
        <w:jc w:val="center"/>
        <w:rPr>
          <w:rFonts w:ascii="Arial Narrow" w:eastAsia="Calibri" w:hAnsi="Arial Narrow"/>
          <w:b/>
        </w:rPr>
      </w:pPr>
      <w:r w:rsidRPr="00445D22">
        <w:rPr>
          <w:rFonts w:ascii="Arial Narrow" w:eastAsia="Calibri" w:hAnsi="Arial Narrow"/>
          <w:b/>
        </w:rPr>
        <w:t xml:space="preserve">WYKAZ OSÓB, KTÓRE BĘDĄ UCZESTNICZYĆ W WYKONYWANIU ZAMÓWIENIA  </w:t>
      </w:r>
    </w:p>
    <w:p w14:paraId="21D7FF22" w14:textId="156B877A" w:rsidR="00E425C1" w:rsidRPr="00445D22" w:rsidRDefault="00E425C1" w:rsidP="00E425C1">
      <w:pPr>
        <w:tabs>
          <w:tab w:val="left" w:pos="4320"/>
        </w:tabs>
        <w:spacing w:after="0" w:line="360" w:lineRule="auto"/>
        <w:jc w:val="center"/>
        <w:rPr>
          <w:rFonts w:ascii="Arial Narrow" w:eastAsia="Calibri" w:hAnsi="Arial Narrow"/>
          <w:b/>
        </w:rPr>
      </w:pPr>
      <w:r w:rsidRPr="009C5F1F">
        <w:rPr>
          <w:rFonts w:ascii="Arial Narrow" w:eastAsia="Calibri" w:hAnsi="Arial Narrow"/>
          <w:b/>
        </w:rPr>
        <w:t>polegając</w:t>
      </w:r>
      <w:r>
        <w:rPr>
          <w:rFonts w:ascii="Arial Narrow" w:eastAsia="Calibri" w:hAnsi="Arial Narrow"/>
          <w:b/>
        </w:rPr>
        <w:t>ego</w:t>
      </w:r>
      <w:r w:rsidRPr="009C5F1F">
        <w:rPr>
          <w:rFonts w:ascii="Arial Narrow" w:eastAsia="Calibri" w:hAnsi="Arial Narrow"/>
          <w:b/>
        </w:rPr>
        <w:t xml:space="preserve"> na </w:t>
      </w:r>
      <w:r>
        <w:rPr>
          <w:rFonts w:ascii="Arial Narrow" w:eastAsia="Calibri" w:hAnsi="Arial Narrow"/>
          <w:b/>
        </w:rPr>
        <w:t>realizacji usług animacyjnych w ramach małych rewitalizacji</w:t>
      </w:r>
      <w:r w:rsidRPr="009C5F1F">
        <w:rPr>
          <w:rFonts w:ascii="Arial Narrow" w:eastAsia="Calibri" w:hAnsi="Arial Narrow"/>
          <w:b/>
        </w:rPr>
        <w:t xml:space="preserve"> </w:t>
      </w:r>
    </w:p>
    <w:p w14:paraId="76638E25" w14:textId="77777777" w:rsidR="00E425C1" w:rsidRPr="00D053E8" w:rsidRDefault="00E425C1" w:rsidP="00E425C1">
      <w:pPr>
        <w:autoSpaceDE w:val="0"/>
        <w:autoSpaceDN w:val="0"/>
        <w:adjustRightInd w:val="0"/>
        <w:spacing w:after="0" w:line="240" w:lineRule="auto"/>
        <w:jc w:val="center"/>
        <w:rPr>
          <w:rFonts w:ascii="Arial Narrow" w:hAnsi="Arial Narrow" w:cs="Times New Roman"/>
          <w:i/>
          <w:sz w:val="20"/>
          <w:szCs w:val="20"/>
          <w:lang w:eastAsia="pl-PL"/>
        </w:rPr>
      </w:pPr>
    </w:p>
    <w:p w14:paraId="645116A1" w14:textId="77777777" w:rsidR="00E425C1" w:rsidRPr="00D053E8" w:rsidRDefault="00E425C1" w:rsidP="00E425C1">
      <w:pPr>
        <w:spacing w:line="360" w:lineRule="auto"/>
        <w:jc w:val="both"/>
        <w:rPr>
          <w:rFonts w:ascii="Arial Narrow" w:hAnsi="Arial Narrow" w:cs="Times New Roman"/>
          <w:bCs/>
          <w:i/>
          <w:iCs/>
          <w:sz w:val="20"/>
          <w:szCs w:val="20"/>
          <w:lang w:eastAsia="pl-PL"/>
        </w:rPr>
      </w:pPr>
      <w:r w:rsidRPr="00D053E8">
        <w:rPr>
          <w:rFonts w:ascii="Arial Narrow" w:hAnsi="Arial Narrow" w:cs="Times New Roman"/>
          <w:bCs/>
          <w:sz w:val="20"/>
          <w:szCs w:val="20"/>
        </w:rPr>
        <w:t>Oświadczam/-y, iż w wykonywaniu zamówienia będą uczestniczyły następujące osoby (</w:t>
      </w:r>
      <w:r w:rsidRPr="00D053E8">
        <w:rPr>
          <w:rFonts w:ascii="Arial Narrow" w:hAnsi="Arial Narrow" w:cs="Times New Roman"/>
          <w:bCs/>
          <w:i/>
          <w:iCs/>
          <w:sz w:val="20"/>
          <w:szCs w:val="20"/>
        </w:rPr>
        <w:t>należy wypełnić w przypadku części, na które składana jest oferta; natomiast w przypadku części, na które oferta nie jest składana proszę wpisać „ND”</w:t>
      </w:r>
      <w:r w:rsidRPr="00D053E8">
        <w:rPr>
          <w:sz w:val="20"/>
          <w:szCs w:val="20"/>
        </w:rPr>
        <w:t xml:space="preserve"> </w:t>
      </w:r>
      <w:r w:rsidRPr="00D053E8">
        <w:rPr>
          <w:rFonts w:ascii="Arial Narrow" w:hAnsi="Arial Narrow" w:cs="Times New Roman"/>
          <w:bCs/>
          <w:i/>
          <w:iCs/>
          <w:sz w:val="20"/>
          <w:szCs w:val="20"/>
        </w:rPr>
        <w:t>- nie dotyczy</w:t>
      </w:r>
      <w:r w:rsidRPr="00D053E8">
        <w:rPr>
          <w:rFonts w:ascii="Arial Narrow" w:hAnsi="Arial Narrow" w:cs="Times New Roman"/>
          <w:bCs/>
          <w:sz w:val="20"/>
          <w:szCs w:val="20"/>
        </w:rPr>
        <w:t>):</w:t>
      </w:r>
    </w:p>
    <w:tbl>
      <w:tblPr>
        <w:tblpPr w:leftFromText="141" w:rightFromText="141" w:vertAnchor="text" w:horzAnchor="margin" w:tblpXSpec="center" w:tblpY="172"/>
        <w:tblW w:w="10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554"/>
        <w:gridCol w:w="1843"/>
        <w:gridCol w:w="1843"/>
        <w:gridCol w:w="3402"/>
        <w:gridCol w:w="1271"/>
      </w:tblGrid>
      <w:tr w:rsidR="00E425C1" w:rsidRPr="00445D22" w14:paraId="6168A9A9" w14:textId="77777777" w:rsidTr="003846A8">
        <w:trPr>
          <w:trHeight w:val="812"/>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DDFBA1" w14:textId="3EC53BA3" w:rsidR="00E425C1" w:rsidRPr="00757184" w:rsidRDefault="00D053E8" w:rsidP="003846A8">
            <w:pPr>
              <w:spacing w:after="0" w:line="240" w:lineRule="auto"/>
              <w:jc w:val="center"/>
              <w:rPr>
                <w:rFonts w:ascii="Arial Narrow" w:hAnsi="Arial Narrow" w:cs="Times New Roman"/>
                <w:b/>
                <w:bCs/>
                <w:sz w:val="18"/>
                <w:szCs w:val="18"/>
                <w:lang w:eastAsia="pl-PL"/>
              </w:rPr>
            </w:pPr>
            <w:r>
              <w:rPr>
                <w:rFonts w:ascii="Arial Narrow" w:hAnsi="Arial Narrow" w:cs="Times New Roman"/>
                <w:b/>
                <w:bCs/>
                <w:sz w:val="18"/>
                <w:szCs w:val="18"/>
                <w:lang w:eastAsia="pl-PL"/>
              </w:rPr>
              <w:t>Osoba</w:t>
            </w:r>
          </w:p>
        </w:tc>
        <w:tc>
          <w:tcPr>
            <w:tcW w:w="1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0AFA80" w14:textId="77777777" w:rsidR="00E425C1" w:rsidRPr="00757184" w:rsidRDefault="00E425C1" w:rsidP="003846A8">
            <w:pPr>
              <w:autoSpaceDE w:val="0"/>
              <w:autoSpaceDN w:val="0"/>
              <w:adjustRightInd w:val="0"/>
              <w:spacing w:after="0" w:line="240" w:lineRule="auto"/>
              <w:jc w:val="center"/>
              <w:rPr>
                <w:rFonts w:ascii="Arial Narrow" w:hAnsi="Arial Narrow" w:cs="Times New Roman"/>
                <w:b/>
                <w:bCs/>
                <w:sz w:val="18"/>
                <w:szCs w:val="18"/>
                <w:lang w:eastAsia="pl-PL"/>
              </w:rPr>
            </w:pPr>
            <w:r w:rsidRPr="00757184">
              <w:rPr>
                <w:rFonts w:ascii="Arial Narrow" w:hAnsi="Arial Narrow" w:cs="Times New Roman"/>
                <w:b/>
                <w:bCs/>
                <w:sz w:val="18"/>
                <w:szCs w:val="18"/>
                <w:lang w:eastAsia="pl-PL"/>
              </w:rPr>
              <w:t>Zakres wykonywanych czynności</w:t>
            </w:r>
            <w:r>
              <w:rPr>
                <w:rFonts w:ascii="Arial Narrow" w:hAnsi="Arial Narrow" w:cs="Times New Roman"/>
                <w:b/>
                <w:bCs/>
                <w:sz w:val="18"/>
                <w:szCs w:val="18"/>
                <w:lang w:eastAsia="pl-PL"/>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38BE04" w14:textId="77777777" w:rsidR="00E425C1" w:rsidRPr="00757184" w:rsidRDefault="00E425C1" w:rsidP="003846A8">
            <w:pPr>
              <w:autoSpaceDE w:val="0"/>
              <w:autoSpaceDN w:val="0"/>
              <w:adjustRightInd w:val="0"/>
              <w:spacing w:after="0" w:line="240" w:lineRule="auto"/>
              <w:jc w:val="center"/>
              <w:rPr>
                <w:rFonts w:ascii="Arial Narrow" w:hAnsi="Arial Narrow" w:cs="Times New Roman"/>
                <w:b/>
                <w:bCs/>
                <w:color w:val="000000"/>
                <w:sz w:val="18"/>
                <w:szCs w:val="18"/>
                <w:lang w:eastAsia="pl-PL"/>
              </w:rPr>
            </w:pPr>
            <w:r w:rsidRPr="00757184">
              <w:rPr>
                <w:rFonts w:ascii="Arial Narrow" w:hAnsi="Arial Narrow" w:cs="Times New Roman"/>
                <w:b/>
                <w:bCs/>
                <w:color w:val="000000"/>
                <w:sz w:val="18"/>
                <w:szCs w:val="18"/>
                <w:lang w:eastAsia="pl-PL"/>
              </w:rPr>
              <w:t>Imię</w:t>
            </w:r>
          </w:p>
          <w:p w14:paraId="5BDE7E2A" w14:textId="77777777" w:rsidR="00E425C1" w:rsidRPr="00757184" w:rsidRDefault="00E425C1" w:rsidP="003846A8">
            <w:pPr>
              <w:autoSpaceDE w:val="0"/>
              <w:autoSpaceDN w:val="0"/>
              <w:adjustRightInd w:val="0"/>
              <w:spacing w:after="0" w:line="240" w:lineRule="auto"/>
              <w:jc w:val="center"/>
              <w:rPr>
                <w:rFonts w:ascii="Arial Narrow" w:hAnsi="Arial Narrow" w:cs="Times New Roman"/>
                <w:b/>
                <w:bCs/>
                <w:color w:val="000000"/>
                <w:sz w:val="18"/>
                <w:szCs w:val="18"/>
                <w:lang w:eastAsia="pl-PL"/>
              </w:rPr>
            </w:pPr>
            <w:r w:rsidRPr="00757184">
              <w:rPr>
                <w:rFonts w:ascii="Arial Narrow" w:hAnsi="Arial Narrow" w:cs="Times New Roman"/>
                <w:b/>
                <w:bCs/>
                <w:color w:val="000000"/>
                <w:sz w:val="18"/>
                <w:szCs w:val="18"/>
                <w:lang w:eastAsia="pl-PL"/>
              </w:rPr>
              <w:t>i nazwisko</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9AE927" w14:textId="77777777" w:rsidR="00E425C1" w:rsidRPr="00757184" w:rsidRDefault="00E425C1" w:rsidP="003846A8">
            <w:pPr>
              <w:spacing w:after="0" w:line="240" w:lineRule="auto"/>
              <w:jc w:val="center"/>
              <w:rPr>
                <w:rFonts w:ascii="Arial Narrow" w:hAnsi="Arial Narrow" w:cs="Times New Roman"/>
                <w:b/>
                <w:bCs/>
                <w:color w:val="000000"/>
                <w:sz w:val="18"/>
                <w:szCs w:val="18"/>
                <w:lang w:eastAsia="pl-PL"/>
              </w:rPr>
            </w:pPr>
            <w:r w:rsidRPr="00757184">
              <w:rPr>
                <w:rFonts w:ascii="Arial Narrow" w:hAnsi="Arial Narrow" w:cs="Times New Roman"/>
                <w:b/>
                <w:bCs/>
                <w:color w:val="000000"/>
                <w:sz w:val="18"/>
                <w:szCs w:val="18"/>
                <w:lang w:eastAsia="pl-PL"/>
              </w:rPr>
              <w:t xml:space="preserve">Wykształcenie, </w:t>
            </w:r>
            <w:r>
              <w:rPr>
                <w:rFonts w:ascii="Arial Narrow" w:hAnsi="Arial Narrow" w:cs="Times New Roman"/>
                <w:b/>
                <w:bCs/>
                <w:color w:val="000000"/>
                <w:sz w:val="18"/>
                <w:szCs w:val="18"/>
                <w:lang w:eastAsia="pl-PL"/>
              </w:rPr>
              <w:t>k</w:t>
            </w:r>
            <w:r w:rsidRPr="00757184">
              <w:rPr>
                <w:rFonts w:ascii="Arial Narrow" w:hAnsi="Arial Narrow" w:cs="Times New Roman"/>
                <w:b/>
                <w:bCs/>
                <w:color w:val="000000"/>
                <w:sz w:val="18"/>
                <w:szCs w:val="18"/>
                <w:lang w:eastAsia="pl-PL"/>
              </w:rPr>
              <w:t>walifikacje zawodowe</w:t>
            </w:r>
            <w:r>
              <w:rPr>
                <w:rFonts w:ascii="Arial Narrow" w:hAnsi="Arial Narrow" w:cs="Times New Roman"/>
                <w:b/>
                <w:bCs/>
                <w:color w:val="000000"/>
                <w:sz w:val="18"/>
                <w:szCs w:val="18"/>
                <w:lang w:eastAsia="pl-PL"/>
              </w:rPr>
              <w:t>*</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EF331E" w14:textId="77777777" w:rsidR="00E425C1" w:rsidRPr="00906138" w:rsidRDefault="00E425C1" w:rsidP="003846A8">
            <w:pPr>
              <w:spacing w:after="0" w:line="240" w:lineRule="auto"/>
              <w:jc w:val="center"/>
              <w:rPr>
                <w:rFonts w:ascii="Arial Narrow" w:hAnsi="Arial Narrow" w:cs="Times New Roman"/>
                <w:b/>
                <w:bCs/>
                <w:color w:val="000000"/>
                <w:sz w:val="18"/>
                <w:szCs w:val="18"/>
                <w:lang w:eastAsia="pl-PL"/>
              </w:rPr>
            </w:pPr>
            <w:r w:rsidRPr="00250DD5">
              <w:rPr>
                <w:rFonts w:ascii="Arial Narrow" w:hAnsi="Arial Narrow" w:cs="Times New Roman"/>
                <w:b/>
                <w:bCs/>
                <w:color w:val="000000"/>
                <w:sz w:val="18"/>
                <w:szCs w:val="18"/>
                <w:lang w:eastAsia="pl-PL"/>
              </w:rPr>
              <w:t xml:space="preserve">Doświadczenie zawodowe na danym stanowisku </w:t>
            </w:r>
            <w:r>
              <w:rPr>
                <w:rFonts w:ascii="Arial Narrow" w:hAnsi="Arial Narrow" w:cs="Times New Roman"/>
                <w:b/>
                <w:bCs/>
                <w:color w:val="000000"/>
                <w:sz w:val="18"/>
                <w:szCs w:val="18"/>
                <w:lang w:eastAsia="pl-PL"/>
              </w:rPr>
              <w:t>**</w:t>
            </w:r>
          </w:p>
        </w:tc>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88D759" w14:textId="77777777" w:rsidR="00E425C1" w:rsidRPr="00757184" w:rsidRDefault="00E425C1" w:rsidP="003846A8">
            <w:pPr>
              <w:spacing w:after="0" w:line="240" w:lineRule="auto"/>
              <w:jc w:val="center"/>
              <w:rPr>
                <w:rFonts w:ascii="Arial Narrow" w:hAnsi="Arial Narrow" w:cs="Times New Roman"/>
                <w:b/>
                <w:bCs/>
                <w:color w:val="000000"/>
                <w:sz w:val="18"/>
                <w:szCs w:val="18"/>
                <w:lang w:eastAsia="pl-PL"/>
              </w:rPr>
            </w:pPr>
            <w:r w:rsidRPr="00757184">
              <w:rPr>
                <w:rFonts w:ascii="Arial Narrow" w:hAnsi="Arial Narrow" w:cs="Times New Roman"/>
                <w:b/>
                <w:bCs/>
                <w:color w:val="000000"/>
                <w:sz w:val="18"/>
                <w:szCs w:val="18"/>
                <w:lang w:eastAsia="pl-PL"/>
              </w:rPr>
              <w:t>Podstawa do</w:t>
            </w:r>
          </w:p>
          <w:p w14:paraId="01BA4152" w14:textId="77777777" w:rsidR="00E425C1" w:rsidRPr="00C13561" w:rsidRDefault="00E425C1" w:rsidP="003846A8">
            <w:pPr>
              <w:spacing w:after="0" w:line="240" w:lineRule="auto"/>
              <w:jc w:val="center"/>
              <w:rPr>
                <w:rFonts w:ascii="Arial Narrow" w:hAnsi="Arial Narrow" w:cs="Times New Roman"/>
                <w:b/>
                <w:bCs/>
                <w:sz w:val="20"/>
                <w:szCs w:val="20"/>
                <w:lang w:eastAsia="pl-PL"/>
              </w:rPr>
            </w:pPr>
            <w:r w:rsidRPr="00757184">
              <w:rPr>
                <w:rFonts w:ascii="Arial Narrow" w:hAnsi="Arial Narrow" w:cs="Times New Roman"/>
                <w:b/>
                <w:bCs/>
                <w:color w:val="000000"/>
                <w:sz w:val="18"/>
                <w:szCs w:val="18"/>
                <w:lang w:eastAsia="pl-PL"/>
              </w:rPr>
              <w:t>dysponowania osobą (jeżeli dotyczy)</w:t>
            </w:r>
          </w:p>
        </w:tc>
      </w:tr>
      <w:tr w:rsidR="00E425C1" w:rsidRPr="00445D22" w14:paraId="54A43B81" w14:textId="77777777" w:rsidTr="003846A8">
        <w:trPr>
          <w:trHeight w:val="1718"/>
        </w:trPr>
        <w:tc>
          <w:tcPr>
            <w:tcW w:w="709" w:type="dxa"/>
            <w:tcBorders>
              <w:top w:val="single" w:sz="4" w:space="0" w:color="auto"/>
              <w:left w:val="single" w:sz="4" w:space="0" w:color="auto"/>
              <w:bottom w:val="single" w:sz="4" w:space="0" w:color="auto"/>
              <w:right w:val="single" w:sz="4" w:space="0" w:color="auto"/>
            </w:tcBorders>
            <w:vAlign w:val="center"/>
          </w:tcPr>
          <w:p w14:paraId="0741A9CE" w14:textId="77777777" w:rsidR="00E425C1" w:rsidRPr="00445D22" w:rsidRDefault="00E425C1" w:rsidP="003846A8">
            <w:pPr>
              <w:jc w:val="center"/>
              <w:rPr>
                <w:rFonts w:ascii="Arial Narrow" w:hAnsi="Arial Narrow" w:cs="Times New Roman"/>
                <w:lang w:eastAsia="pl-PL"/>
              </w:rPr>
            </w:pPr>
            <w:r>
              <w:rPr>
                <w:rFonts w:ascii="Arial Narrow" w:hAnsi="Arial Narrow" w:cs="Times New Roman"/>
                <w:lang w:eastAsia="pl-PL"/>
              </w:rPr>
              <w:t>1</w:t>
            </w:r>
          </w:p>
        </w:tc>
        <w:tc>
          <w:tcPr>
            <w:tcW w:w="1554" w:type="dxa"/>
            <w:tcBorders>
              <w:top w:val="single" w:sz="4" w:space="0" w:color="auto"/>
              <w:left w:val="single" w:sz="4" w:space="0" w:color="auto"/>
              <w:bottom w:val="single" w:sz="4" w:space="0" w:color="auto"/>
              <w:right w:val="single" w:sz="4" w:space="0" w:color="auto"/>
            </w:tcBorders>
            <w:vAlign w:val="center"/>
          </w:tcPr>
          <w:p w14:paraId="7D1BF7C2" w14:textId="1C09B643" w:rsidR="00E425C1" w:rsidRPr="00DD7280" w:rsidRDefault="004F5F6F" w:rsidP="003846A8">
            <w:pPr>
              <w:autoSpaceDE w:val="0"/>
              <w:autoSpaceDN w:val="0"/>
              <w:adjustRightInd w:val="0"/>
              <w:spacing w:after="0"/>
              <w:jc w:val="center"/>
              <w:rPr>
                <w:rFonts w:ascii="Arial Narrow" w:hAnsi="Arial Narrow" w:cs="Times New Roman"/>
                <w:i/>
                <w:sz w:val="18"/>
                <w:szCs w:val="18"/>
              </w:rPr>
            </w:pPr>
            <w:r>
              <w:rPr>
                <w:rFonts w:ascii="Arial Narrow" w:hAnsi="Arial Narrow"/>
                <w:sz w:val="18"/>
                <w:szCs w:val="18"/>
              </w:rPr>
              <w:t>Usługi animacyjne</w:t>
            </w:r>
          </w:p>
        </w:tc>
        <w:tc>
          <w:tcPr>
            <w:tcW w:w="1843" w:type="dxa"/>
            <w:tcBorders>
              <w:top w:val="single" w:sz="4" w:space="0" w:color="auto"/>
              <w:left w:val="single" w:sz="4" w:space="0" w:color="auto"/>
              <w:bottom w:val="single" w:sz="4" w:space="0" w:color="auto"/>
              <w:right w:val="single" w:sz="4" w:space="0" w:color="auto"/>
            </w:tcBorders>
            <w:vAlign w:val="center"/>
          </w:tcPr>
          <w:p w14:paraId="34FCC8F6" w14:textId="77777777" w:rsidR="00E425C1" w:rsidRPr="00C13561" w:rsidRDefault="00E425C1" w:rsidP="003846A8">
            <w:pPr>
              <w:autoSpaceDE w:val="0"/>
              <w:autoSpaceDN w:val="0"/>
              <w:adjustRightInd w:val="0"/>
              <w:rPr>
                <w:rFonts w:ascii="Arial Narrow" w:hAnsi="Arial Narrow" w:cs="Times New Roman"/>
                <w:color w:val="000000"/>
                <w:sz w:val="20"/>
                <w:szCs w:val="20"/>
                <w:lang w:eastAsia="pl-PL"/>
              </w:rPr>
            </w:pPr>
          </w:p>
        </w:tc>
        <w:tc>
          <w:tcPr>
            <w:tcW w:w="1843" w:type="dxa"/>
            <w:tcBorders>
              <w:top w:val="single" w:sz="4" w:space="0" w:color="auto"/>
              <w:left w:val="single" w:sz="4" w:space="0" w:color="auto"/>
              <w:bottom w:val="single" w:sz="4" w:space="0" w:color="auto"/>
              <w:right w:val="single" w:sz="4" w:space="0" w:color="auto"/>
            </w:tcBorders>
            <w:vAlign w:val="center"/>
          </w:tcPr>
          <w:p w14:paraId="60B64607" w14:textId="77777777" w:rsidR="00E425C1" w:rsidRPr="00C13561" w:rsidRDefault="00E425C1" w:rsidP="003846A8">
            <w:pPr>
              <w:rPr>
                <w:rFonts w:ascii="Arial Narrow" w:hAnsi="Arial Narrow" w:cs="Times New Roman"/>
                <w:sz w:val="20"/>
                <w:szCs w:val="20"/>
                <w:lang w:eastAsia="pl-PL"/>
              </w:rPr>
            </w:pPr>
          </w:p>
        </w:tc>
        <w:tc>
          <w:tcPr>
            <w:tcW w:w="3402" w:type="dxa"/>
            <w:tcBorders>
              <w:top w:val="single" w:sz="4" w:space="0" w:color="auto"/>
              <w:left w:val="single" w:sz="4" w:space="0" w:color="auto"/>
              <w:bottom w:val="single" w:sz="4" w:space="0" w:color="auto"/>
              <w:right w:val="single" w:sz="4" w:space="0" w:color="auto"/>
            </w:tcBorders>
            <w:vAlign w:val="center"/>
          </w:tcPr>
          <w:p w14:paraId="4BA97161" w14:textId="77777777" w:rsidR="00E425C1" w:rsidRPr="00C13561" w:rsidRDefault="00E425C1" w:rsidP="003846A8">
            <w:pPr>
              <w:rPr>
                <w:rFonts w:ascii="Arial Narrow" w:hAnsi="Arial Narrow" w:cs="Times New Roman"/>
                <w:sz w:val="20"/>
                <w:szCs w:val="20"/>
                <w:lang w:eastAsia="pl-PL"/>
              </w:rPr>
            </w:pPr>
          </w:p>
        </w:tc>
        <w:tc>
          <w:tcPr>
            <w:tcW w:w="1271" w:type="dxa"/>
            <w:tcBorders>
              <w:top w:val="single" w:sz="4" w:space="0" w:color="auto"/>
              <w:left w:val="single" w:sz="4" w:space="0" w:color="auto"/>
              <w:bottom w:val="single" w:sz="4" w:space="0" w:color="auto"/>
              <w:right w:val="single" w:sz="4" w:space="0" w:color="auto"/>
            </w:tcBorders>
            <w:vAlign w:val="center"/>
          </w:tcPr>
          <w:p w14:paraId="3E6F733A" w14:textId="77777777" w:rsidR="00E425C1" w:rsidRPr="00C13561" w:rsidRDefault="00E425C1" w:rsidP="003846A8">
            <w:pPr>
              <w:rPr>
                <w:rFonts w:ascii="Arial Narrow" w:hAnsi="Arial Narrow" w:cs="Times New Roman"/>
                <w:sz w:val="20"/>
                <w:szCs w:val="20"/>
                <w:lang w:eastAsia="pl-PL"/>
              </w:rPr>
            </w:pPr>
          </w:p>
        </w:tc>
      </w:tr>
      <w:tr w:rsidR="00E425C1" w:rsidRPr="00445D22" w14:paraId="0C758E9C" w14:textId="77777777" w:rsidTr="003846A8">
        <w:trPr>
          <w:trHeight w:val="1970"/>
        </w:trPr>
        <w:tc>
          <w:tcPr>
            <w:tcW w:w="709" w:type="dxa"/>
            <w:tcBorders>
              <w:top w:val="single" w:sz="4" w:space="0" w:color="auto"/>
              <w:left w:val="single" w:sz="4" w:space="0" w:color="auto"/>
              <w:bottom w:val="single" w:sz="4" w:space="0" w:color="auto"/>
              <w:right w:val="single" w:sz="4" w:space="0" w:color="auto"/>
            </w:tcBorders>
            <w:vAlign w:val="center"/>
          </w:tcPr>
          <w:p w14:paraId="3B8BAFFC" w14:textId="77777777" w:rsidR="00E425C1" w:rsidRPr="00445D22" w:rsidRDefault="00E425C1" w:rsidP="003846A8">
            <w:pPr>
              <w:jc w:val="center"/>
              <w:rPr>
                <w:rFonts w:ascii="Arial Narrow" w:hAnsi="Arial Narrow" w:cs="Times New Roman"/>
                <w:lang w:eastAsia="pl-PL"/>
              </w:rPr>
            </w:pPr>
            <w:r>
              <w:rPr>
                <w:rFonts w:ascii="Arial Narrow" w:hAnsi="Arial Narrow" w:cs="Times New Roman"/>
                <w:lang w:eastAsia="pl-PL"/>
              </w:rPr>
              <w:t>2</w:t>
            </w:r>
          </w:p>
        </w:tc>
        <w:tc>
          <w:tcPr>
            <w:tcW w:w="1554" w:type="dxa"/>
            <w:tcBorders>
              <w:top w:val="single" w:sz="4" w:space="0" w:color="auto"/>
              <w:left w:val="single" w:sz="4" w:space="0" w:color="auto"/>
              <w:bottom w:val="single" w:sz="4" w:space="0" w:color="auto"/>
              <w:right w:val="single" w:sz="4" w:space="0" w:color="auto"/>
            </w:tcBorders>
            <w:vAlign w:val="center"/>
          </w:tcPr>
          <w:p w14:paraId="78EB3481" w14:textId="405F803B" w:rsidR="00E425C1" w:rsidRPr="00DD7280" w:rsidRDefault="006D34C4" w:rsidP="003846A8">
            <w:pPr>
              <w:autoSpaceDE w:val="0"/>
              <w:autoSpaceDN w:val="0"/>
              <w:adjustRightInd w:val="0"/>
              <w:spacing w:after="0"/>
              <w:jc w:val="center"/>
              <w:rPr>
                <w:rFonts w:ascii="Arial Narrow" w:hAnsi="Arial Narrow" w:cs="Times New Roman"/>
                <w:i/>
                <w:sz w:val="18"/>
                <w:szCs w:val="18"/>
              </w:rPr>
            </w:pPr>
            <w:r>
              <w:rPr>
                <w:rFonts w:ascii="Arial Narrow" w:hAnsi="Arial Narrow"/>
                <w:sz w:val="18"/>
                <w:szCs w:val="18"/>
              </w:rPr>
              <w:t>Usługi animacyjne</w:t>
            </w:r>
          </w:p>
        </w:tc>
        <w:tc>
          <w:tcPr>
            <w:tcW w:w="1843" w:type="dxa"/>
            <w:tcBorders>
              <w:top w:val="single" w:sz="4" w:space="0" w:color="auto"/>
              <w:left w:val="single" w:sz="4" w:space="0" w:color="auto"/>
              <w:bottom w:val="single" w:sz="4" w:space="0" w:color="auto"/>
              <w:right w:val="single" w:sz="4" w:space="0" w:color="auto"/>
            </w:tcBorders>
            <w:vAlign w:val="center"/>
          </w:tcPr>
          <w:p w14:paraId="724A3085" w14:textId="77777777" w:rsidR="00E425C1" w:rsidRPr="00C13561" w:rsidRDefault="00E425C1" w:rsidP="003846A8">
            <w:pPr>
              <w:autoSpaceDE w:val="0"/>
              <w:autoSpaceDN w:val="0"/>
              <w:adjustRightInd w:val="0"/>
              <w:rPr>
                <w:rFonts w:ascii="Arial Narrow" w:hAnsi="Arial Narrow" w:cs="Times New Roman"/>
                <w:color w:val="000000"/>
                <w:sz w:val="20"/>
                <w:szCs w:val="20"/>
                <w:lang w:eastAsia="pl-PL"/>
              </w:rPr>
            </w:pPr>
          </w:p>
        </w:tc>
        <w:tc>
          <w:tcPr>
            <w:tcW w:w="1843" w:type="dxa"/>
            <w:tcBorders>
              <w:top w:val="single" w:sz="4" w:space="0" w:color="auto"/>
              <w:left w:val="single" w:sz="4" w:space="0" w:color="auto"/>
              <w:bottom w:val="single" w:sz="4" w:space="0" w:color="auto"/>
              <w:right w:val="single" w:sz="4" w:space="0" w:color="auto"/>
            </w:tcBorders>
            <w:vAlign w:val="center"/>
          </w:tcPr>
          <w:p w14:paraId="233461AB" w14:textId="77777777" w:rsidR="00E425C1" w:rsidRPr="00C13561" w:rsidRDefault="00E425C1" w:rsidP="003846A8">
            <w:pPr>
              <w:rPr>
                <w:rFonts w:ascii="Arial Narrow" w:hAnsi="Arial Narrow" w:cs="Times New Roman"/>
                <w:sz w:val="20"/>
                <w:szCs w:val="20"/>
                <w:lang w:eastAsia="pl-PL"/>
              </w:rPr>
            </w:pPr>
          </w:p>
        </w:tc>
        <w:tc>
          <w:tcPr>
            <w:tcW w:w="3402" w:type="dxa"/>
            <w:tcBorders>
              <w:top w:val="single" w:sz="4" w:space="0" w:color="auto"/>
              <w:left w:val="single" w:sz="4" w:space="0" w:color="auto"/>
              <w:bottom w:val="single" w:sz="4" w:space="0" w:color="auto"/>
              <w:right w:val="single" w:sz="4" w:space="0" w:color="auto"/>
            </w:tcBorders>
            <w:vAlign w:val="center"/>
          </w:tcPr>
          <w:p w14:paraId="2B93A0A2" w14:textId="77777777" w:rsidR="00E425C1" w:rsidRPr="00C13561" w:rsidRDefault="00E425C1" w:rsidP="003846A8">
            <w:pPr>
              <w:rPr>
                <w:rFonts w:ascii="Arial Narrow" w:hAnsi="Arial Narrow" w:cs="Times New Roman"/>
                <w:sz w:val="20"/>
                <w:szCs w:val="20"/>
                <w:lang w:eastAsia="pl-PL"/>
              </w:rPr>
            </w:pPr>
          </w:p>
        </w:tc>
        <w:tc>
          <w:tcPr>
            <w:tcW w:w="1271" w:type="dxa"/>
            <w:tcBorders>
              <w:top w:val="single" w:sz="4" w:space="0" w:color="auto"/>
              <w:left w:val="single" w:sz="4" w:space="0" w:color="auto"/>
              <w:bottom w:val="single" w:sz="4" w:space="0" w:color="auto"/>
              <w:right w:val="single" w:sz="4" w:space="0" w:color="auto"/>
            </w:tcBorders>
            <w:vAlign w:val="center"/>
          </w:tcPr>
          <w:p w14:paraId="59863394" w14:textId="77777777" w:rsidR="00E425C1" w:rsidRPr="00C13561" w:rsidRDefault="00E425C1" w:rsidP="003846A8">
            <w:pPr>
              <w:rPr>
                <w:rFonts w:ascii="Arial Narrow" w:hAnsi="Arial Narrow" w:cs="Times New Roman"/>
                <w:sz w:val="20"/>
                <w:szCs w:val="20"/>
                <w:lang w:eastAsia="pl-PL"/>
              </w:rPr>
            </w:pPr>
          </w:p>
        </w:tc>
      </w:tr>
      <w:tr w:rsidR="00E425C1" w:rsidRPr="00445D22" w14:paraId="4716B51F" w14:textId="77777777" w:rsidTr="003846A8">
        <w:trPr>
          <w:trHeight w:val="1970"/>
        </w:trPr>
        <w:tc>
          <w:tcPr>
            <w:tcW w:w="709" w:type="dxa"/>
            <w:tcBorders>
              <w:top w:val="single" w:sz="4" w:space="0" w:color="auto"/>
              <w:left w:val="single" w:sz="4" w:space="0" w:color="auto"/>
              <w:bottom w:val="single" w:sz="4" w:space="0" w:color="auto"/>
              <w:right w:val="single" w:sz="4" w:space="0" w:color="auto"/>
            </w:tcBorders>
            <w:vAlign w:val="center"/>
          </w:tcPr>
          <w:p w14:paraId="14ECA1FC" w14:textId="77777777" w:rsidR="00E425C1" w:rsidRDefault="00E425C1" w:rsidP="003846A8">
            <w:pPr>
              <w:jc w:val="center"/>
              <w:rPr>
                <w:rFonts w:ascii="Arial Narrow" w:hAnsi="Arial Narrow" w:cs="Times New Roman"/>
                <w:lang w:eastAsia="pl-PL"/>
              </w:rPr>
            </w:pPr>
            <w:r>
              <w:rPr>
                <w:rFonts w:ascii="Arial Narrow" w:hAnsi="Arial Narrow" w:cs="Times New Roman"/>
                <w:lang w:eastAsia="pl-PL"/>
              </w:rPr>
              <w:t>3</w:t>
            </w:r>
          </w:p>
        </w:tc>
        <w:tc>
          <w:tcPr>
            <w:tcW w:w="1554" w:type="dxa"/>
            <w:tcBorders>
              <w:top w:val="single" w:sz="4" w:space="0" w:color="auto"/>
              <w:left w:val="single" w:sz="4" w:space="0" w:color="auto"/>
              <w:bottom w:val="single" w:sz="4" w:space="0" w:color="auto"/>
              <w:right w:val="single" w:sz="4" w:space="0" w:color="auto"/>
            </w:tcBorders>
            <w:vAlign w:val="center"/>
          </w:tcPr>
          <w:p w14:paraId="550EF392" w14:textId="3ACC31CE" w:rsidR="00E425C1" w:rsidRPr="00DD7280" w:rsidRDefault="003D670A" w:rsidP="003846A8">
            <w:pPr>
              <w:autoSpaceDE w:val="0"/>
              <w:autoSpaceDN w:val="0"/>
              <w:adjustRightInd w:val="0"/>
              <w:spacing w:after="0"/>
              <w:jc w:val="center"/>
              <w:rPr>
                <w:rFonts w:ascii="Arial Narrow" w:hAnsi="Arial Narrow"/>
                <w:sz w:val="18"/>
                <w:szCs w:val="18"/>
              </w:rPr>
            </w:pPr>
            <w:r>
              <w:rPr>
                <w:rFonts w:ascii="Arial Narrow" w:hAnsi="Arial Narrow"/>
                <w:sz w:val="18"/>
                <w:szCs w:val="18"/>
              </w:rPr>
              <w:t>Usługi animacyjne</w:t>
            </w:r>
          </w:p>
        </w:tc>
        <w:tc>
          <w:tcPr>
            <w:tcW w:w="1843" w:type="dxa"/>
            <w:tcBorders>
              <w:top w:val="single" w:sz="4" w:space="0" w:color="auto"/>
              <w:left w:val="single" w:sz="4" w:space="0" w:color="auto"/>
              <w:bottom w:val="single" w:sz="4" w:space="0" w:color="auto"/>
              <w:right w:val="single" w:sz="4" w:space="0" w:color="auto"/>
            </w:tcBorders>
            <w:vAlign w:val="center"/>
          </w:tcPr>
          <w:p w14:paraId="39A31CA1" w14:textId="77777777" w:rsidR="00E425C1" w:rsidRPr="00C13561" w:rsidRDefault="00E425C1" w:rsidP="003846A8">
            <w:pPr>
              <w:autoSpaceDE w:val="0"/>
              <w:autoSpaceDN w:val="0"/>
              <w:adjustRightInd w:val="0"/>
              <w:rPr>
                <w:rFonts w:ascii="Arial Narrow" w:hAnsi="Arial Narrow" w:cs="Times New Roman"/>
                <w:color w:val="000000"/>
                <w:sz w:val="20"/>
                <w:szCs w:val="20"/>
                <w:lang w:eastAsia="pl-PL"/>
              </w:rPr>
            </w:pPr>
          </w:p>
        </w:tc>
        <w:tc>
          <w:tcPr>
            <w:tcW w:w="1843" w:type="dxa"/>
            <w:tcBorders>
              <w:top w:val="single" w:sz="4" w:space="0" w:color="auto"/>
              <w:left w:val="single" w:sz="4" w:space="0" w:color="auto"/>
              <w:bottom w:val="single" w:sz="4" w:space="0" w:color="auto"/>
              <w:right w:val="single" w:sz="4" w:space="0" w:color="auto"/>
            </w:tcBorders>
            <w:vAlign w:val="center"/>
          </w:tcPr>
          <w:p w14:paraId="418E183E" w14:textId="77777777" w:rsidR="00E425C1" w:rsidRPr="00C13561" w:rsidRDefault="00E425C1" w:rsidP="003846A8">
            <w:pPr>
              <w:rPr>
                <w:rFonts w:ascii="Arial Narrow" w:hAnsi="Arial Narrow" w:cs="Times New Roman"/>
                <w:sz w:val="20"/>
                <w:szCs w:val="20"/>
                <w:lang w:eastAsia="pl-PL"/>
              </w:rPr>
            </w:pPr>
          </w:p>
        </w:tc>
        <w:tc>
          <w:tcPr>
            <w:tcW w:w="3402" w:type="dxa"/>
            <w:tcBorders>
              <w:top w:val="single" w:sz="4" w:space="0" w:color="auto"/>
              <w:left w:val="single" w:sz="4" w:space="0" w:color="auto"/>
              <w:bottom w:val="single" w:sz="4" w:space="0" w:color="auto"/>
              <w:right w:val="single" w:sz="4" w:space="0" w:color="auto"/>
            </w:tcBorders>
            <w:vAlign w:val="center"/>
          </w:tcPr>
          <w:p w14:paraId="0344CE81" w14:textId="77777777" w:rsidR="00E425C1" w:rsidRPr="00C13561" w:rsidRDefault="00E425C1" w:rsidP="003846A8">
            <w:pPr>
              <w:rPr>
                <w:rFonts w:ascii="Arial Narrow" w:hAnsi="Arial Narrow" w:cs="Times New Roman"/>
                <w:sz w:val="20"/>
                <w:szCs w:val="20"/>
                <w:lang w:eastAsia="pl-PL"/>
              </w:rPr>
            </w:pPr>
          </w:p>
        </w:tc>
        <w:tc>
          <w:tcPr>
            <w:tcW w:w="1271" w:type="dxa"/>
            <w:tcBorders>
              <w:top w:val="single" w:sz="4" w:space="0" w:color="auto"/>
              <w:left w:val="single" w:sz="4" w:space="0" w:color="auto"/>
              <w:bottom w:val="single" w:sz="4" w:space="0" w:color="auto"/>
              <w:right w:val="single" w:sz="4" w:space="0" w:color="auto"/>
            </w:tcBorders>
            <w:vAlign w:val="center"/>
          </w:tcPr>
          <w:p w14:paraId="01B2E563" w14:textId="77777777" w:rsidR="00E425C1" w:rsidRPr="00C13561" w:rsidRDefault="00E425C1" w:rsidP="003846A8">
            <w:pPr>
              <w:rPr>
                <w:rFonts w:ascii="Arial Narrow" w:hAnsi="Arial Narrow" w:cs="Times New Roman"/>
                <w:sz w:val="20"/>
                <w:szCs w:val="20"/>
                <w:lang w:eastAsia="pl-PL"/>
              </w:rPr>
            </w:pPr>
          </w:p>
        </w:tc>
      </w:tr>
    </w:tbl>
    <w:p w14:paraId="4D2F52E7" w14:textId="77777777" w:rsidR="00E425C1" w:rsidRDefault="00E425C1" w:rsidP="00E425C1">
      <w:pPr>
        <w:autoSpaceDE w:val="0"/>
        <w:autoSpaceDN w:val="0"/>
        <w:adjustRightInd w:val="0"/>
        <w:spacing w:after="0" w:line="240" w:lineRule="auto"/>
        <w:ind w:left="4253" w:hanging="4111"/>
        <w:rPr>
          <w:rFonts w:ascii="Arial Narrow" w:eastAsia="Verdana" w:hAnsi="Arial Narrow" w:cs="Times New Roman"/>
          <w:iCs/>
          <w:color w:val="000000"/>
          <w:lang w:eastAsia="pl-PL"/>
        </w:rPr>
      </w:pPr>
    </w:p>
    <w:p w14:paraId="2B8C48A7" w14:textId="77777777" w:rsidR="00E425C1" w:rsidRDefault="00E425C1" w:rsidP="00E425C1">
      <w:pPr>
        <w:autoSpaceDE w:val="0"/>
        <w:autoSpaceDN w:val="0"/>
        <w:adjustRightInd w:val="0"/>
        <w:spacing w:after="0" w:line="240" w:lineRule="auto"/>
        <w:ind w:left="-142" w:right="-426"/>
        <w:jc w:val="both"/>
        <w:rPr>
          <w:rFonts w:ascii="Arial Narrow" w:eastAsia="Verdana" w:hAnsi="Arial Narrow" w:cs="Times New Roman"/>
          <w:iCs/>
          <w:color w:val="000000"/>
          <w:lang w:eastAsia="pl-PL"/>
        </w:rPr>
      </w:pPr>
      <w:r>
        <w:rPr>
          <w:rFonts w:ascii="Arial Narrow" w:eastAsia="Verdana" w:hAnsi="Arial Narrow" w:cs="Times New Roman"/>
          <w:iCs/>
          <w:color w:val="000000"/>
          <w:lang w:eastAsia="pl-PL"/>
        </w:rPr>
        <w:t>*Opisując w</w:t>
      </w:r>
      <w:r w:rsidRPr="00300C4F">
        <w:rPr>
          <w:rFonts w:ascii="Arial Narrow" w:eastAsia="Verdana" w:hAnsi="Arial Narrow" w:cs="Times New Roman"/>
          <w:iCs/>
          <w:color w:val="000000"/>
          <w:lang w:eastAsia="pl-PL"/>
        </w:rPr>
        <w:t xml:space="preserve">ykształcenie, </w:t>
      </w:r>
      <w:r>
        <w:rPr>
          <w:rFonts w:ascii="Arial Narrow" w:eastAsia="Verdana" w:hAnsi="Arial Narrow" w:cs="Times New Roman"/>
          <w:iCs/>
          <w:color w:val="000000"/>
          <w:lang w:eastAsia="pl-PL"/>
        </w:rPr>
        <w:t>k</w:t>
      </w:r>
      <w:r w:rsidRPr="00300C4F">
        <w:rPr>
          <w:rFonts w:ascii="Arial Narrow" w:eastAsia="Verdana" w:hAnsi="Arial Narrow" w:cs="Times New Roman"/>
          <w:iCs/>
          <w:color w:val="000000"/>
          <w:lang w:eastAsia="pl-PL"/>
        </w:rPr>
        <w:t>walifikacje zawodowe</w:t>
      </w:r>
      <w:r>
        <w:rPr>
          <w:rFonts w:ascii="Arial Narrow" w:eastAsia="Verdana" w:hAnsi="Arial Narrow" w:cs="Times New Roman"/>
          <w:iCs/>
          <w:color w:val="000000"/>
          <w:lang w:eastAsia="pl-PL"/>
        </w:rPr>
        <w:t>, należy podać rodzaj wykształcenia, k</w:t>
      </w:r>
      <w:r w:rsidRPr="00214BF5">
        <w:rPr>
          <w:rFonts w:ascii="Arial Narrow" w:eastAsia="Verdana" w:hAnsi="Arial Narrow" w:cs="Times New Roman"/>
          <w:iCs/>
          <w:color w:val="000000"/>
          <w:lang w:eastAsia="pl-PL"/>
        </w:rPr>
        <w:t xml:space="preserve">ierunek, uzyskany </w:t>
      </w:r>
      <w:r>
        <w:rPr>
          <w:rFonts w:ascii="Arial Narrow" w:eastAsia="Verdana" w:hAnsi="Arial Narrow" w:cs="Times New Roman"/>
          <w:iCs/>
          <w:color w:val="000000"/>
          <w:lang w:eastAsia="pl-PL"/>
        </w:rPr>
        <w:t>tytuł zawodowy lub</w:t>
      </w:r>
      <w:r w:rsidRPr="00214BF5">
        <w:rPr>
          <w:rFonts w:ascii="Arial Narrow" w:eastAsia="Verdana" w:hAnsi="Arial Narrow" w:cs="Times New Roman"/>
          <w:iCs/>
          <w:color w:val="000000"/>
          <w:lang w:eastAsia="pl-PL"/>
        </w:rPr>
        <w:t xml:space="preserve"> naukowy</w:t>
      </w:r>
      <w:r>
        <w:rPr>
          <w:rFonts w:ascii="Arial Narrow" w:eastAsia="Verdana" w:hAnsi="Arial Narrow" w:cs="Times New Roman"/>
          <w:iCs/>
          <w:color w:val="000000"/>
          <w:lang w:eastAsia="pl-PL"/>
        </w:rPr>
        <w:t xml:space="preserve"> oraz opisać, jakie dokumenty poświadczają posiadane wykształcenie (np. świadectwo ukończenia szkoły średniej, dyplom ukończenia studiów wyższych).</w:t>
      </w:r>
    </w:p>
    <w:p w14:paraId="3FCBF540" w14:textId="550481CA" w:rsidR="00E425C1" w:rsidRDefault="00E425C1" w:rsidP="00E425C1">
      <w:pPr>
        <w:autoSpaceDE w:val="0"/>
        <w:autoSpaceDN w:val="0"/>
        <w:adjustRightInd w:val="0"/>
        <w:spacing w:after="0" w:line="240" w:lineRule="auto"/>
        <w:ind w:left="-142" w:right="-426"/>
        <w:jc w:val="both"/>
        <w:rPr>
          <w:rFonts w:ascii="Arial Narrow" w:eastAsia="Verdana" w:hAnsi="Arial Narrow" w:cs="Times New Roman"/>
          <w:iCs/>
          <w:color w:val="000000"/>
          <w:lang w:eastAsia="pl-PL"/>
        </w:rPr>
      </w:pPr>
      <w:r>
        <w:rPr>
          <w:rFonts w:ascii="Arial Narrow" w:eastAsia="Verdana" w:hAnsi="Arial Narrow" w:cs="Times New Roman"/>
          <w:iCs/>
          <w:color w:val="000000"/>
          <w:lang w:eastAsia="pl-PL"/>
        </w:rPr>
        <w:t xml:space="preserve">**Opisując </w:t>
      </w:r>
      <w:r w:rsidRPr="00906138">
        <w:rPr>
          <w:rFonts w:ascii="Arial Narrow" w:eastAsia="Verdana" w:hAnsi="Arial Narrow" w:cs="Times New Roman"/>
          <w:iCs/>
          <w:color w:val="000000"/>
          <w:lang w:eastAsia="pl-PL"/>
        </w:rPr>
        <w:t>doświadczenie</w:t>
      </w:r>
      <w:r>
        <w:rPr>
          <w:rFonts w:ascii="Arial Narrow" w:eastAsia="Verdana" w:hAnsi="Arial Narrow" w:cs="Times New Roman"/>
          <w:iCs/>
          <w:color w:val="000000"/>
          <w:lang w:eastAsia="pl-PL"/>
        </w:rPr>
        <w:t>, należy wykazać jedynie doświadczenia</w:t>
      </w:r>
      <w:r w:rsidRPr="00906138">
        <w:rPr>
          <w:rFonts w:ascii="Arial Narrow" w:eastAsia="Verdana" w:hAnsi="Arial Narrow" w:cs="Times New Roman"/>
          <w:iCs/>
          <w:color w:val="000000"/>
          <w:lang w:eastAsia="pl-PL"/>
        </w:rPr>
        <w:t xml:space="preserve"> </w:t>
      </w:r>
      <w:r>
        <w:rPr>
          <w:rFonts w:ascii="Arial Narrow" w:eastAsia="Verdana" w:hAnsi="Arial Narrow" w:cs="Times New Roman"/>
          <w:iCs/>
          <w:color w:val="000000"/>
          <w:lang w:eastAsia="pl-PL"/>
        </w:rPr>
        <w:t xml:space="preserve">na </w:t>
      </w:r>
      <w:r w:rsidRPr="00906138">
        <w:rPr>
          <w:rFonts w:ascii="Arial Narrow" w:eastAsia="Verdana" w:hAnsi="Arial Narrow" w:cs="Times New Roman"/>
          <w:iCs/>
          <w:color w:val="000000"/>
          <w:lang w:eastAsia="pl-PL"/>
        </w:rPr>
        <w:t>stanowisku którego dot. zapytanie</w:t>
      </w:r>
      <w:r>
        <w:rPr>
          <w:rFonts w:ascii="Arial Narrow" w:eastAsia="Verdana" w:hAnsi="Arial Narrow" w:cs="Times New Roman"/>
          <w:iCs/>
          <w:color w:val="000000"/>
          <w:lang w:eastAsia="pl-PL"/>
        </w:rPr>
        <w:t>,</w:t>
      </w:r>
      <w:r w:rsidR="00AF2642">
        <w:rPr>
          <w:rFonts w:ascii="Arial Narrow" w:eastAsia="Verdana" w:hAnsi="Arial Narrow" w:cs="Times New Roman"/>
          <w:iCs/>
          <w:color w:val="000000"/>
          <w:lang w:eastAsia="pl-PL"/>
        </w:rPr>
        <w:t xml:space="preserve"> </w:t>
      </w:r>
      <w:r w:rsidRPr="00906138">
        <w:rPr>
          <w:rFonts w:ascii="Arial Narrow" w:eastAsia="Verdana" w:hAnsi="Arial Narrow" w:cs="Times New Roman"/>
          <w:iCs/>
          <w:color w:val="000000"/>
          <w:lang w:eastAsia="pl-PL"/>
        </w:rPr>
        <w:t xml:space="preserve">w </w:t>
      </w:r>
      <w:r>
        <w:rPr>
          <w:rFonts w:ascii="Arial Narrow" w:eastAsia="Verdana" w:hAnsi="Arial Narrow" w:cs="Times New Roman"/>
          <w:iCs/>
          <w:color w:val="000000"/>
          <w:lang w:eastAsia="pl-PL"/>
        </w:rPr>
        <w:t>opisie należy wykazać</w:t>
      </w:r>
      <w:r w:rsidRPr="00906138">
        <w:rPr>
          <w:rFonts w:ascii="Arial Narrow" w:eastAsia="Verdana" w:hAnsi="Arial Narrow" w:cs="Times New Roman"/>
          <w:iCs/>
          <w:color w:val="000000"/>
          <w:lang w:eastAsia="pl-PL"/>
        </w:rPr>
        <w:t xml:space="preserve">: </w:t>
      </w:r>
    </w:p>
    <w:p w14:paraId="0E8C7623" w14:textId="77777777" w:rsidR="00E425C1" w:rsidRDefault="00E425C1" w:rsidP="00E425C1">
      <w:pPr>
        <w:autoSpaceDE w:val="0"/>
        <w:autoSpaceDN w:val="0"/>
        <w:adjustRightInd w:val="0"/>
        <w:spacing w:after="0" w:line="240" w:lineRule="auto"/>
        <w:ind w:left="-142" w:right="-426"/>
        <w:jc w:val="both"/>
        <w:rPr>
          <w:rFonts w:ascii="Arial Narrow" w:eastAsia="Verdana" w:hAnsi="Arial Narrow" w:cs="Times New Roman"/>
          <w:iCs/>
          <w:color w:val="000000"/>
          <w:lang w:eastAsia="pl-PL"/>
        </w:rPr>
      </w:pPr>
      <w:r>
        <w:rPr>
          <w:rFonts w:ascii="Arial Narrow" w:eastAsia="Verdana" w:hAnsi="Arial Narrow" w:cs="Times New Roman"/>
          <w:iCs/>
          <w:color w:val="000000"/>
          <w:lang w:eastAsia="pl-PL"/>
        </w:rPr>
        <w:t xml:space="preserve">1 - </w:t>
      </w:r>
      <w:r w:rsidRPr="00906138">
        <w:rPr>
          <w:rFonts w:ascii="Arial Narrow" w:eastAsia="Verdana" w:hAnsi="Arial Narrow" w:cs="Times New Roman"/>
          <w:iCs/>
          <w:color w:val="000000"/>
          <w:lang w:eastAsia="pl-PL"/>
        </w:rPr>
        <w:t>okres pracy (od-do)</w:t>
      </w:r>
      <w:r>
        <w:rPr>
          <w:rFonts w:ascii="Arial Narrow" w:eastAsia="Verdana" w:hAnsi="Arial Narrow" w:cs="Times New Roman"/>
          <w:iCs/>
          <w:color w:val="000000"/>
          <w:lang w:eastAsia="pl-PL"/>
        </w:rPr>
        <w:t xml:space="preserve"> z dokładnością do miesięcy</w:t>
      </w:r>
      <w:r w:rsidRPr="00906138">
        <w:rPr>
          <w:rFonts w:ascii="Arial Narrow" w:eastAsia="Verdana" w:hAnsi="Arial Narrow" w:cs="Times New Roman"/>
          <w:iCs/>
          <w:color w:val="000000"/>
          <w:lang w:eastAsia="pl-PL"/>
        </w:rPr>
        <w:t xml:space="preserve">, </w:t>
      </w:r>
    </w:p>
    <w:p w14:paraId="3D9CE70B" w14:textId="77777777" w:rsidR="00E425C1" w:rsidRDefault="00E425C1" w:rsidP="00E425C1">
      <w:pPr>
        <w:autoSpaceDE w:val="0"/>
        <w:autoSpaceDN w:val="0"/>
        <w:adjustRightInd w:val="0"/>
        <w:spacing w:after="0" w:line="240" w:lineRule="auto"/>
        <w:ind w:left="-142" w:right="-426"/>
        <w:jc w:val="both"/>
        <w:rPr>
          <w:rFonts w:ascii="Arial Narrow" w:eastAsia="Verdana" w:hAnsi="Arial Narrow" w:cs="Times New Roman"/>
          <w:iCs/>
          <w:color w:val="000000"/>
          <w:lang w:eastAsia="pl-PL"/>
        </w:rPr>
      </w:pPr>
      <w:r>
        <w:rPr>
          <w:rFonts w:ascii="Arial Narrow" w:eastAsia="Verdana" w:hAnsi="Arial Narrow" w:cs="Times New Roman"/>
          <w:iCs/>
          <w:color w:val="000000"/>
          <w:lang w:eastAsia="pl-PL"/>
        </w:rPr>
        <w:t xml:space="preserve">2 - </w:t>
      </w:r>
      <w:r w:rsidRPr="00906138">
        <w:rPr>
          <w:rFonts w:ascii="Arial Narrow" w:eastAsia="Verdana" w:hAnsi="Arial Narrow" w:cs="Times New Roman"/>
          <w:iCs/>
          <w:color w:val="000000"/>
          <w:lang w:eastAsia="pl-PL"/>
        </w:rPr>
        <w:t>nazwę podmiotu, gdzie świadczona była usługa/praca</w:t>
      </w:r>
    </w:p>
    <w:p w14:paraId="47587207" w14:textId="77777777" w:rsidR="00E425C1" w:rsidRDefault="00E425C1" w:rsidP="00E425C1">
      <w:pPr>
        <w:autoSpaceDE w:val="0"/>
        <w:autoSpaceDN w:val="0"/>
        <w:adjustRightInd w:val="0"/>
        <w:spacing w:after="0" w:line="240" w:lineRule="auto"/>
        <w:ind w:left="-142" w:right="-426"/>
        <w:jc w:val="both"/>
        <w:rPr>
          <w:rFonts w:ascii="Arial Narrow" w:eastAsia="Verdana" w:hAnsi="Arial Narrow" w:cs="Times New Roman"/>
          <w:iCs/>
          <w:color w:val="000000"/>
          <w:lang w:eastAsia="pl-PL"/>
        </w:rPr>
      </w:pPr>
      <w:r>
        <w:rPr>
          <w:rFonts w:ascii="Arial Narrow" w:eastAsia="Verdana" w:hAnsi="Arial Narrow" w:cs="Times New Roman"/>
          <w:iCs/>
          <w:color w:val="000000"/>
          <w:lang w:eastAsia="pl-PL"/>
        </w:rPr>
        <w:t>3 - stanowisko lub rodzaj wykonywanych usług</w:t>
      </w:r>
      <w:r w:rsidRPr="00906138">
        <w:rPr>
          <w:rFonts w:ascii="Arial Narrow" w:eastAsia="Verdana" w:hAnsi="Arial Narrow" w:cs="Times New Roman"/>
          <w:iCs/>
          <w:color w:val="000000"/>
          <w:lang w:eastAsia="pl-PL"/>
        </w:rPr>
        <w:t xml:space="preserve"> </w:t>
      </w:r>
    </w:p>
    <w:p w14:paraId="271B5900" w14:textId="77777777" w:rsidR="00E425C1" w:rsidRDefault="00E425C1" w:rsidP="00E425C1">
      <w:pPr>
        <w:autoSpaceDE w:val="0"/>
        <w:autoSpaceDN w:val="0"/>
        <w:adjustRightInd w:val="0"/>
        <w:spacing w:after="0" w:line="240" w:lineRule="auto"/>
        <w:ind w:left="4253" w:hanging="4111"/>
        <w:rPr>
          <w:rFonts w:ascii="Arial Narrow" w:eastAsia="Verdana" w:hAnsi="Arial Narrow" w:cs="Times New Roman"/>
          <w:iCs/>
          <w:color w:val="000000"/>
          <w:lang w:eastAsia="pl-PL"/>
        </w:rPr>
      </w:pPr>
    </w:p>
    <w:p w14:paraId="5F322266" w14:textId="77777777" w:rsidR="00E425C1" w:rsidRDefault="00E425C1" w:rsidP="00E425C1">
      <w:pPr>
        <w:autoSpaceDE w:val="0"/>
        <w:autoSpaceDN w:val="0"/>
        <w:adjustRightInd w:val="0"/>
        <w:spacing w:after="0" w:line="240" w:lineRule="auto"/>
        <w:ind w:left="4253" w:hanging="4111"/>
        <w:rPr>
          <w:rFonts w:ascii="Arial Narrow" w:eastAsia="Verdana" w:hAnsi="Arial Narrow" w:cs="Times New Roman"/>
          <w:iCs/>
          <w:color w:val="000000"/>
          <w:lang w:eastAsia="pl-PL"/>
        </w:rPr>
      </w:pPr>
    </w:p>
    <w:p w14:paraId="215E953F" w14:textId="77777777" w:rsidR="00E425C1" w:rsidRDefault="00E425C1" w:rsidP="00E425C1">
      <w:pPr>
        <w:autoSpaceDE w:val="0"/>
        <w:autoSpaceDN w:val="0"/>
        <w:adjustRightInd w:val="0"/>
        <w:spacing w:after="0" w:line="240" w:lineRule="auto"/>
        <w:ind w:left="4253" w:hanging="4111"/>
        <w:rPr>
          <w:rFonts w:ascii="Arial Narrow" w:eastAsia="Verdana" w:hAnsi="Arial Narrow" w:cs="Times New Roman"/>
          <w:iCs/>
          <w:color w:val="000000"/>
          <w:lang w:eastAsia="pl-PL"/>
        </w:rPr>
      </w:pPr>
    </w:p>
    <w:p w14:paraId="449064D5" w14:textId="77777777" w:rsidR="00E425C1" w:rsidRDefault="00E425C1" w:rsidP="00E425C1">
      <w:pPr>
        <w:autoSpaceDE w:val="0"/>
        <w:autoSpaceDN w:val="0"/>
        <w:adjustRightInd w:val="0"/>
        <w:spacing w:after="0" w:line="240" w:lineRule="auto"/>
        <w:ind w:left="4253" w:hanging="4111"/>
        <w:rPr>
          <w:rFonts w:ascii="Arial Narrow" w:eastAsia="Verdana" w:hAnsi="Arial Narrow" w:cs="Times New Roman"/>
          <w:iCs/>
          <w:color w:val="000000"/>
          <w:lang w:eastAsia="pl-PL"/>
        </w:rPr>
      </w:pPr>
    </w:p>
    <w:p w14:paraId="72791C23" w14:textId="77777777" w:rsidR="00E425C1" w:rsidRDefault="00E425C1" w:rsidP="00E425C1">
      <w:pPr>
        <w:autoSpaceDE w:val="0"/>
        <w:autoSpaceDN w:val="0"/>
        <w:adjustRightInd w:val="0"/>
        <w:spacing w:after="0" w:line="240" w:lineRule="auto"/>
        <w:ind w:left="4253" w:hanging="4111"/>
        <w:rPr>
          <w:rFonts w:ascii="Arial Narrow" w:eastAsia="Verdana" w:hAnsi="Arial Narrow" w:cs="Times New Roman"/>
          <w:iCs/>
          <w:color w:val="000000"/>
          <w:lang w:eastAsia="pl-PL"/>
        </w:rPr>
      </w:pPr>
    </w:p>
    <w:p w14:paraId="2B3965F9" w14:textId="77777777" w:rsidR="00E425C1" w:rsidRDefault="00E425C1" w:rsidP="00E425C1">
      <w:pPr>
        <w:autoSpaceDE w:val="0"/>
        <w:autoSpaceDN w:val="0"/>
        <w:adjustRightInd w:val="0"/>
        <w:spacing w:after="0" w:line="240" w:lineRule="auto"/>
        <w:ind w:left="4253" w:hanging="4111"/>
        <w:rPr>
          <w:rFonts w:ascii="Arial Narrow" w:eastAsia="Verdana" w:hAnsi="Arial Narrow" w:cs="Times New Roman"/>
          <w:iCs/>
          <w:color w:val="000000"/>
          <w:lang w:eastAsia="pl-PL"/>
        </w:rPr>
      </w:pPr>
    </w:p>
    <w:p w14:paraId="5409D3A7" w14:textId="77777777" w:rsidR="00E425C1" w:rsidRPr="00C75FC9" w:rsidRDefault="00E425C1" w:rsidP="00E425C1">
      <w:pPr>
        <w:autoSpaceDE w:val="0"/>
        <w:autoSpaceDN w:val="0"/>
        <w:adjustRightInd w:val="0"/>
        <w:spacing w:after="0" w:line="240" w:lineRule="auto"/>
        <w:ind w:left="4253" w:hanging="4111"/>
        <w:rPr>
          <w:rFonts w:ascii="Arial Narrow" w:eastAsia="Verdana" w:hAnsi="Arial Narrow" w:cs="Times New Roman"/>
          <w:iCs/>
          <w:color w:val="000000"/>
          <w:lang w:eastAsia="pl-PL"/>
        </w:rPr>
      </w:pPr>
      <w:r w:rsidRPr="00C75FC9">
        <w:rPr>
          <w:rFonts w:ascii="Arial Narrow" w:eastAsia="Verdana" w:hAnsi="Arial Narrow" w:cs="Times New Roman"/>
          <w:iCs/>
          <w:color w:val="000000"/>
          <w:lang w:eastAsia="pl-PL"/>
        </w:rPr>
        <w:t>________________________________</w:t>
      </w:r>
    </w:p>
    <w:p w14:paraId="1809917A" w14:textId="77777777" w:rsidR="00E425C1" w:rsidRPr="00214BF5" w:rsidRDefault="00E425C1" w:rsidP="00E425C1">
      <w:pPr>
        <w:autoSpaceDE w:val="0"/>
        <w:autoSpaceDN w:val="0"/>
        <w:adjustRightInd w:val="0"/>
        <w:spacing w:after="0" w:line="240" w:lineRule="auto"/>
        <w:ind w:left="5103" w:hanging="5387"/>
        <w:jc w:val="right"/>
        <w:rPr>
          <w:rFonts w:ascii="Arial Narrow" w:eastAsia="Verdana" w:hAnsi="Arial Narrow" w:cs="Times New Roman"/>
          <w:i/>
          <w:iCs/>
          <w:color w:val="000000"/>
          <w:lang w:eastAsia="pl-PL"/>
        </w:rPr>
      </w:pPr>
      <w:r w:rsidRPr="00445D22">
        <w:rPr>
          <w:rFonts w:ascii="Arial Narrow" w:eastAsia="Verdana" w:hAnsi="Arial Narrow" w:cs="Times New Roman"/>
          <w:i/>
          <w:color w:val="000000"/>
          <w:lang w:eastAsia="pl-PL"/>
        </w:rPr>
        <w:t xml:space="preserve">                     </w:t>
      </w:r>
      <w:r w:rsidRPr="00445D22">
        <w:rPr>
          <w:rFonts w:ascii="Arial Narrow" w:eastAsia="Verdana" w:hAnsi="Arial Narrow" w:cs="Times New Roman"/>
          <w:i/>
          <w:iCs/>
          <w:color w:val="000000"/>
          <w:lang w:eastAsia="pl-PL"/>
        </w:rPr>
        <w:t>data, miejscowość</w:t>
      </w:r>
      <w:r w:rsidRPr="00445D22">
        <w:rPr>
          <w:rFonts w:ascii="Arial Narrow" w:eastAsia="Verdana" w:hAnsi="Arial Narrow" w:cs="Times New Roman"/>
          <w:i/>
          <w:color w:val="000000"/>
          <w:lang w:eastAsia="pl-PL"/>
        </w:rPr>
        <w:t xml:space="preserve">                                                              </w:t>
      </w:r>
      <w:r w:rsidRPr="00C75FC9">
        <w:rPr>
          <w:rFonts w:ascii="Arial Narrow" w:eastAsia="Verdana" w:hAnsi="Arial Narrow" w:cs="Times New Roman"/>
          <w:iCs/>
          <w:color w:val="000000"/>
          <w:lang w:eastAsia="pl-PL"/>
        </w:rPr>
        <w:t>___________________________________</w:t>
      </w:r>
      <w:r w:rsidRPr="00445D22">
        <w:rPr>
          <w:rFonts w:ascii="Arial Narrow" w:eastAsia="Verdana" w:hAnsi="Arial Narrow" w:cs="Times New Roman"/>
          <w:i/>
          <w:color w:val="000000"/>
          <w:lang w:eastAsia="pl-PL"/>
        </w:rPr>
        <w:br/>
      </w:r>
      <w:r w:rsidRPr="00445D22">
        <w:rPr>
          <w:rFonts w:ascii="Arial Narrow" w:eastAsia="Verdana" w:hAnsi="Arial Narrow" w:cs="Times New Roman"/>
          <w:i/>
          <w:iCs/>
          <w:color w:val="000000"/>
          <w:lang w:eastAsia="pl-PL"/>
        </w:rPr>
        <w:t>podpis Wykonawcy lub przedstawiciela                                                                                             upoważnionego do reprezentacji</w:t>
      </w:r>
    </w:p>
    <w:p w14:paraId="4A8531F2" w14:textId="77777777" w:rsidR="00E425C1" w:rsidRPr="0066295F" w:rsidRDefault="00E425C1" w:rsidP="00E425C1">
      <w:pPr>
        <w:spacing w:before="120" w:after="120"/>
        <w:rPr>
          <w:rFonts w:ascii="Arial Narrow" w:hAnsi="Arial Narrow"/>
          <w:sz w:val="20"/>
          <w:szCs w:val="20"/>
        </w:rPr>
      </w:pPr>
    </w:p>
    <w:sectPr w:rsidR="00E425C1" w:rsidRPr="0066295F" w:rsidSect="008111C9">
      <w:headerReference w:type="default" r:id="rId13"/>
      <w:footerReference w:type="default" r:id="rId14"/>
      <w:pgSz w:w="11906" w:h="16838"/>
      <w:pgMar w:top="1134" w:right="1134" w:bottom="851" w:left="1134" w:header="425" w:footer="0"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E9FE2" w14:textId="77777777" w:rsidR="00401A3E" w:rsidRDefault="00401A3E">
      <w:pPr>
        <w:spacing w:after="0" w:line="240" w:lineRule="auto"/>
      </w:pPr>
      <w:r>
        <w:separator/>
      </w:r>
    </w:p>
  </w:endnote>
  <w:endnote w:type="continuationSeparator" w:id="0">
    <w:p w14:paraId="16917D4A" w14:textId="77777777" w:rsidR="00401A3E" w:rsidRDefault="00401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OpenSymbol">
    <w:altName w:val="Arial Unicode MS"/>
    <w:charset w:val="EE"/>
    <w:family w:val="auto"/>
    <w:pitch w:val="default"/>
  </w:font>
  <w:font w:name="SimSun">
    <w:altName w:val="宋体"/>
    <w:panose1 w:val="02010600030101010101"/>
    <w:charset w:val="86"/>
    <w:family w:val="auto"/>
    <w:pitch w:val="variable"/>
    <w:sig w:usb0="00000203" w:usb1="288F0000" w:usb2="00000016" w:usb3="00000000" w:csb0="00040001" w:csb1="00000000"/>
  </w:font>
  <w:font w:name="font875">
    <w:charset w:val="EE"/>
    <w:family w:val="auto"/>
    <w:pitch w:val="variable"/>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475B7" w14:textId="77777777" w:rsidR="00384ABC" w:rsidRDefault="00384ABC">
    <w:pPr>
      <w:pStyle w:val="Nagwek"/>
      <w:tabs>
        <w:tab w:val="left" w:pos="0"/>
      </w:tabs>
      <w:rPr>
        <w:b/>
        <w:sz w:val="16"/>
        <w:szCs w:val="16"/>
      </w:rPr>
    </w:pPr>
  </w:p>
  <w:p w14:paraId="06F4A588" w14:textId="77777777" w:rsidR="00384ABC" w:rsidRDefault="00384ABC">
    <w:pPr>
      <w:pStyle w:val="Nagwek"/>
      <w:tabs>
        <w:tab w:val="left" w:pos="0"/>
      </w:tabs>
      <w:spacing w:line="240" w:lineRule="auto"/>
      <w:rPr>
        <w:b/>
        <w:sz w:val="16"/>
        <w:szCs w:val="16"/>
      </w:rPr>
    </w:pPr>
  </w:p>
  <w:p w14:paraId="727F00C9" w14:textId="77777777" w:rsidR="00384ABC" w:rsidRDefault="00384ABC">
    <w:pPr>
      <w:pStyle w:val="Stopka"/>
      <w:jc w:val="center"/>
      <w:rPr>
        <w:sz w:val="16"/>
        <w:szCs w:val="16"/>
      </w:rPr>
    </w:pPr>
  </w:p>
  <w:p w14:paraId="0D4E0992" w14:textId="77777777" w:rsidR="00384ABC" w:rsidRDefault="00384ABC">
    <w:pPr>
      <w:pStyle w:val="Nagwek"/>
      <w:tabs>
        <w:tab w:val="left" w:pos="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633EB" w14:textId="77777777" w:rsidR="00401A3E" w:rsidRDefault="00401A3E">
      <w:pPr>
        <w:spacing w:after="0" w:line="240" w:lineRule="auto"/>
      </w:pPr>
      <w:r>
        <w:separator/>
      </w:r>
    </w:p>
  </w:footnote>
  <w:footnote w:type="continuationSeparator" w:id="0">
    <w:p w14:paraId="60E0914F" w14:textId="77777777" w:rsidR="00401A3E" w:rsidRDefault="00401A3E">
      <w:pPr>
        <w:spacing w:after="0" w:line="240" w:lineRule="auto"/>
      </w:pPr>
      <w:r>
        <w:continuationSeparator/>
      </w:r>
    </w:p>
  </w:footnote>
  <w:footnote w:id="1">
    <w:p w14:paraId="6C3AF3BB" w14:textId="77777777" w:rsidR="00876D84" w:rsidRDefault="00876D84" w:rsidP="00876D84">
      <w:pPr>
        <w:pStyle w:val="Tekstprzypisudolnego"/>
        <w:jc w:val="both"/>
        <w:rPr>
          <w:rFonts w:ascii="Calibri" w:hAnsi="Calibri" w:cs="Calibri"/>
        </w:rPr>
      </w:pPr>
      <w:r>
        <w:rPr>
          <w:rStyle w:val="Odwoanieprzypisudolnego"/>
        </w:rPr>
        <w:footnoteRef/>
      </w:r>
      <w:r>
        <w:t xml:space="preserve"> </w:t>
      </w:r>
      <w:r>
        <w:rPr>
          <w:rFonts w:ascii="Calibri" w:hAnsi="Calibri" w:cs="Calibri"/>
        </w:rPr>
        <w:t>Przez osobę, której dane osobowe są przetwarzane w ramach realizacji Projektu, należy rozumieć m. in. personel Projektu, pracownika instytucji zaangażowanego we wdrażanie Programu, oferenta, wykonawcę/stronę umowy zawartej w sprawie realizacji zamówienia w ramach Projektu, w tym o roboty budowlane, dostawę lub świadczenie usług, członka personelu i/lub osobę reprezentującą oferenta/wykonawcę/stronę powyższych umów.</w:t>
      </w:r>
    </w:p>
  </w:footnote>
  <w:footnote w:id="2">
    <w:p w14:paraId="2CA54618" w14:textId="77777777" w:rsidR="00876D84" w:rsidRDefault="00876D84" w:rsidP="00876D84">
      <w:pPr>
        <w:pStyle w:val="Tekstprzypisudolnego"/>
      </w:pPr>
      <w:r>
        <w:rPr>
          <w:rStyle w:val="Odwoanieprzypisudolnego"/>
        </w:rPr>
        <w:footnoteRef/>
      </w:r>
      <w:r>
        <w:t xml:space="preserve"> </w:t>
      </w:r>
      <w:r>
        <w:rPr>
          <w:rFonts w:ascii="Calibri" w:hAnsi="Calibri" w:cs="Calibri"/>
        </w:rPr>
        <w:t>Niepotrzebne skreślić lub ewentualnie dopisać.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5B0E9" w14:textId="74DCE0D3" w:rsidR="00384ABC" w:rsidRDefault="0028712C" w:rsidP="008111C9">
    <w:pPr>
      <w:pStyle w:val="Nagwek"/>
      <w:tabs>
        <w:tab w:val="left" w:pos="0"/>
      </w:tabs>
      <w:jc w:val="center"/>
    </w:pPr>
    <w:r>
      <w:rPr>
        <w:noProof/>
      </w:rPr>
      <w:drawing>
        <wp:inline distT="0" distB="0" distL="0" distR="0" wp14:anchorId="2C79A8E6" wp14:editId="66A8CD67">
          <wp:extent cx="5773420" cy="5791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3420" cy="5791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5"/>
    <w:lvl w:ilvl="0">
      <w:start w:val="1"/>
      <w:numFmt w:val="decimal"/>
      <w:lvlText w:val="%1."/>
      <w:lvlJc w:val="left"/>
      <w:pPr>
        <w:tabs>
          <w:tab w:val="num" w:pos="0"/>
        </w:tabs>
        <w:ind w:left="720" w:hanging="360"/>
      </w:pPr>
      <w:rPr>
        <w:rFonts w:ascii="Calibri" w:hAnsi="Calibri" w:cs="Calibri"/>
        <w:b w:val="0"/>
        <w:bCs w:val="0"/>
        <w:sz w:val="20"/>
        <w:szCs w:val="20"/>
      </w:rPr>
    </w:lvl>
  </w:abstractNum>
  <w:abstractNum w:abstractNumId="2" w15:restartNumberingAfterBreak="0">
    <w:nsid w:val="00000003"/>
    <w:multiLevelType w:val="singleLevel"/>
    <w:tmpl w:val="00000003"/>
    <w:name w:val="WW8Num20"/>
    <w:lvl w:ilvl="0">
      <w:start w:val="1"/>
      <w:numFmt w:val="decimal"/>
      <w:lvlText w:val="%1)"/>
      <w:lvlJc w:val="left"/>
      <w:pPr>
        <w:tabs>
          <w:tab w:val="num" w:pos="0"/>
        </w:tabs>
        <w:ind w:left="360" w:hanging="360"/>
      </w:pPr>
      <w:rPr>
        <w:rFonts w:cs="Calibri"/>
      </w:rPr>
    </w:lvl>
  </w:abstractNum>
  <w:abstractNum w:abstractNumId="3" w15:restartNumberingAfterBreak="0">
    <w:nsid w:val="009B5CAA"/>
    <w:multiLevelType w:val="hybridMultilevel"/>
    <w:tmpl w:val="66DEDD0C"/>
    <w:lvl w:ilvl="0" w:tplc="E6284F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B81DA7"/>
    <w:multiLevelType w:val="hybridMultilevel"/>
    <w:tmpl w:val="BF34BA32"/>
    <w:lvl w:ilvl="0" w:tplc="513CC7F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AD08FF"/>
    <w:multiLevelType w:val="hybridMultilevel"/>
    <w:tmpl w:val="3E80428E"/>
    <w:lvl w:ilvl="0" w:tplc="C174FA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6B318D"/>
    <w:multiLevelType w:val="hybridMultilevel"/>
    <w:tmpl w:val="37B487B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243D7558"/>
    <w:multiLevelType w:val="hybridMultilevel"/>
    <w:tmpl w:val="3A9E4294"/>
    <w:lvl w:ilvl="0" w:tplc="513CC7F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5626A70"/>
    <w:multiLevelType w:val="hybridMultilevel"/>
    <w:tmpl w:val="555ADDE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2AED0C74"/>
    <w:multiLevelType w:val="hybridMultilevel"/>
    <w:tmpl w:val="815E9082"/>
    <w:lvl w:ilvl="0" w:tplc="973C54E0">
      <w:start w:val="1"/>
      <w:numFmt w:val="decimal"/>
      <w:lvlText w:val="%1."/>
      <w:lvlJc w:val="left"/>
      <w:pPr>
        <w:ind w:left="1068" w:hanging="360"/>
      </w:pPr>
    </w:lvl>
    <w:lvl w:ilvl="1" w:tplc="04150017">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0" w15:restartNumberingAfterBreak="0">
    <w:nsid w:val="2E01298B"/>
    <w:multiLevelType w:val="hybridMultilevel"/>
    <w:tmpl w:val="FBCC8B3A"/>
    <w:lvl w:ilvl="0" w:tplc="3A0AEE9C">
      <w:start w:val="1"/>
      <w:numFmt w:val="decimal"/>
      <w:lvlText w:val="%1."/>
      <w:lvlJc w:val="left"/>
      <w:pPr>
        <w:ind w:left="179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0E02DFB"/>
    <w:multiLevelType w:val="hybridMultilevel"/>
    <w:tmpl w:val="74C89052"/>
    <w:lvl w:ilvl="0" w:tplc="04150017">
      <w:start w:val="1"/>
      <w:numFmt w:val="lowerLetter"/>
      <w:lvlText w:val="%1)"/>
      <w:lvlJc w:val="left"/>
      <w:pPr>
        <w:ind w:left="720" w:hanging="360"/>
      </w:pPr>
    </w:lvl>
    <w:lvl w:ilvl="1" w:tplc="3A0AEE9C">
      <w:start w:val="1"/>
      <w:numFmt w:val="decimal"/>
      <w:lvlText w:val="%2."/>
      <w:lvlJc w:val="left"/>
      <w:pPr>
        <w:ind w:left="1790" w:hanging="71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19155F0"/>
    <w:multiLevelType w:val="hybridMultilevel"/>
    <w:tmpl w:val="8078DB6E"/>
    <w:lvl w:ilvl="0" w:tplc="E384EE7C">
      <w:start w:val="1"/>
      <w:numFmt w:val="decimal"/>
      <w:lvlText w:val="%1."/>
      <w:lvlJc w:val="left"/>
      <w:pPr>
        <w:ind w:left="360" w:hanging="360"/>
      </w:pPr>
      <w:rPr>
        <w:rFonts w:ascii="Arial Narrow" w:eastAsia="Times New Roman" w:hAnsi="Arial Narrow" w:cs="Times New Roman"/>
        <w:b/>
      </w:rPr>
    </w:lvl>
    <w:lvl w:ilvl="1" w:tplc="04150011">
      <w:start w:val="1"/>
      <w:numFmt w:val="decimal"/>
      <w:lvlText w:val="%2)"/>
      <w:lvlJc w:val="left"/>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3783822"/>
    <w:multiLevelType w:val="hybridMultilevel"/>
    <w:tmpl w:val="38E878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04F5B0A"/>
    <w:multiLevelType w:val="hybridMultilevel"/>
    <w:tmpl w:val="026669EA"/>
    <w:lvl w:ilvl="0" w:tplc="E152C3FA">
      <w:start w:val="1"/>
      <w:numFmt w:val="decimal"/>
      <w:lvlText w:val="%1."/>
      <w:lvlJc w:val="left"/>
      <w:pPr>
        <w:tabs>
          <w:tab w:val="num" w:pos="870"/>
        </w:tabs>
        <w:ind w:left="870" w:hanging="435"/>
      </w:pPr>
    </w:lvl>
    <w:lvl w:ilvl="1" w:tplc="00645212">
      <w:start w:val="1"/>
      <w:numFmt w:val="decimal"/>
      <w:lvlText w:val="%2)"/>
      <w:lvlJc w:val="left"/>
      <w:pPr>
        <w:tabs>
          <w:tab w:val="num" w:pos="1515"/>
        </w:tabs>
        <w:ind w:left="1515" w:hanging="360"/>
      </w:pPr>
    </w:lvl>
    <w:lvl w:ilvl="2" w:tplc="00645212">
      <w:start w:val="1"/>
      <w:numFmt w:val="decimal"/>
      <w:lvlText w:val="%3)"/>
      <w:lvlJc w:val="left"/>
      <w:pPr>
        <w:tabs>
          <w:tab w:val="num" w:pos="1515"/>
        </w:tabs>
        <w:ind w:left="1515" w:hanging="360"/>
      </w:pPr>
    </w:lvl>
    <w:lvl w:ilvl="3" w:tplc="0415000F">
      <w:start w:val="1"/>
      <w:numFmt w:val="decimal"/>
      <w:lvlText w:val="%4."/>
      <w:lvlJc w:val="left"/>
      <w:pPr>
        <w:tabs>
          <w:tab w:val="num" w:pos="2955"/>
        </w:tabs>
        <w:ind w:left="2955" w:hanging="360"/>
      </w:pPr>
    </w:lvl>
    <w:lvl w:ilvl="4" w:tplc="04150019">
      <w:start w:val="1"/>
      <w:numFmt w:val="lowerLetter"/>
      <w:lvlText w:val="%5."/>
      <w:lvlJc w:val="left"/>
      <w:pPr>
        <w:tabs>
          <w:tab w:val="num" w:pos="3675"/>
        </w:tabs>
        <w:ind w:left="3675" w:hanging="360"/>
      </w:pPr>
    </w:lvl>
    <w:lvl w:ilvl="5" w:tplc="0415001B">
      <w:start w:val="1"/>
      <w:numFmt w:val="lowerRoman"/>
      <w:lvlText w:val="%6."/>
      <w:lvlJc w:val="right"/>
      <w:pPr>
        <w:tabs>
          <w:tab w:val="num" w:pos="4395"/>
        </w:tabs>
        <w:ind w:left="4395" w:hanging="180"/>
      </w:pPr>
    </w:lvl>
    <w:lvl w:ilvl="6" w:tplc="0415000F">
      <w:start w:val="1"/>
      <w:numFmt w:val="decimal"/>
      <w:lvlText w:val="%7."/>
      <w:lvlJc w:val="left"/>
      <w:pPr>
        <w:tabs>
          <w:tab w:val="num" w:pos="5115"/>
        </w:tabs>
        <w:ind w:left="5115" w:hanging="360"/>
      </w:pPr>
    </w:lvl>
    <w:lvl w:ilvl="7" w:tplc="04150019">
      <w:start w:val="1"/>
      <w:numFmt w:val="lowerLetter"/>
      <w:lvlText w:val="%8."/>
      <w:lvlJc w:val="left"/>
      <w:pPr>
        <w:tabs>
          <w:tab w:val="num" w:pos="5835"/>
        </w:tabs>
        <w:ind w:left="5835" w:hanging="360"/>
      </w:pPr>
    </w:lvl>
    <w:lvl w:ilvl="8" w:tplc="0415001B">
      <w:start w:val="1"/>
      <w:numFmt w:val="lowerRoman"/>
      <w:lvlText w:val="%9."/>
      <w:lvlJc w:val="right"/>
      <w:pPr>
        <w:tabs>
          <w:tab w:val="num" w:pos="6555"/>
        </w:tabs>
        <w:ind w:left="6555" w:hanging="180"/>
      </w:pPr>
    </w:lvl>
  </w:abstractNum>
  <w:abstractNum w:abstractNumId="15" w15:restartNumberingAfterBreak="0">
    <w:nsid w:val="4119268B"/>
    <w:multiLevelType w:val="multilevel"/>
    <w:tmpl w:val="A9604D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3723A4D"/>
    <w:multiLevelType w:val="hybridMultilevel"/>
    <w:tmpl w:val="9F14548C"/>
    <w:lvl w:ilvl="0" w:tplc="E6284F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BB52EE3"/>
    <w:multiLevelType w:val="hybridMultilevel"/>
    <w:tmpl w:val="0E9EFF0A"/>
    <w:lvl w:ilvl="0" w:tplc="E6284F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9F95E27"/>
    <w:multiLevelType w:val="hybridMultilevel"/>
    <w:tmpl w:val="A12801B4"/>
    <w:lvl w:ilvl="0" w:tplc="E6284F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EEB2547"/>
    <w:multiLevelType w:val="hybridMultilevel"/>
    <w:tmpl w:val="A3ACAEA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636F5776"/>
    <w:multiLevelType w:val="hybridMultilevel"/>
    <w:tmpl w:val="2B2A6FA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6767256B"/>
    <w:multiLevelType w:val="hybridMultilevel"/>
    <w:tmpl w:val="6E24B64E"/>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6C5A7BB0"/>
    <w:multiLevelType w:val="hybridMultilevel"/>
    <w:tmpl w:val="DDC4601E"/>
    <w:lvl w:ilvl="0" w:tplc="71D8C3F4">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E114328"/>
    <w:multiLevelType w:val="hybridMultilevel"/>
    <w:tmpl w:val="0AF0ECC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756E514A"/>
    <w:multiLevelType w:val="hybridMultilevel"/>
    <w:tmpl w:val="771AAD32"/>
    <w:lvl w:ilvl="0" w:tplc="513CC7F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A235C6A"/>
    <w:multiLevelType w:val="hybridMultilevel"/>
    <w:tmpl w:val="4CB2984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7CB74858"/>
    <w:multiLevelType w:val="hybridMultilevel"/>
    <w:tmpl w:val="25FCBB5E"/>
    <w:lvl w:ilvl="0" w:tplc="45E848DA">
      <w:start w:val="1"/>
      <w:numFmt w:val="decimal"/>
      <w:lvlText w:val="%1."/>
      <w:lvlJc w:val="left"/>
      <w:pPr>
        <w:ind w:left="720" w:hanging="360"/>
      </w:pPr>
      <w:rPr>
        <w:rFonts w:hint="default"/>
        <w:b/>
      </w:rPr>
    </w:lvl>
    <w:lvl w:ilvl="1" w:tplc="0254C72E">
      <w:start w:val="1"/>
      <w:numFmt w:val="lowerLetter"/>
      <w:lvlText w:val="%2)"/>
      <w:lvlJc w:val="left"/>
      <w:pPr>
        <w:ind w:left="1785" w:hanging="705"/>
      </w:pPr>
      <w:rPr>
        <w:rFonts w:hint="default"/>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59413349">
    <w:abstractNumId w:val="0"/>
  </w:num>
  <w:num w:numId="2" w16cid:durableId="1036735064">
    <w:abstractNumId w:val="1"/>
  </w:num>
  <w:num w:numId="3" w16cid:durableId="1069423822">
    <w:abstractNumId w:val="2"/>
  </w:num>
  <w:num w:numId="4" w16cid:durableId="575669919">
    <w:abstractNumId w:val="16"/>
  </w:num>
  <w:num w:numId="5" w16cid:durableId="1418667933">
    <w:abstractNumId w:val="3"/>
  </w:num>
  <w:num w:numId="6" w16cid:durableId="1601178861">
    <w:abstractNumId w:val="18"/>
  </w:num>
  <w:num w:numId="7" w16cid:durableId="686056998">
    <w:abstractNumId w:val="17"/>
  </w:num>
  <w:num w:numId="8" w16cid:durableId="430667607">
    <w:abstractNumId w:val="26"/>
  </w:num>
  <w:num w:numId="9" w16cid:durableId="477235345">
    <w:abstractNumId w:val="6"/>
  </w:num>
  <w:num w:numId="10" w16cid:durableId="2129080666">
    <w:abstractNumId w:val="8"/>
  </w:num>
  <w:num w:numId="11" w16cid:durableId="1657882968">
    <w:abstractNumId w:val="11"/>
  </w:num>
  <w:num w:numId="12" w16cid:durableId="1187133285">
    <w:abstractNumId w:val="4"/>
  </w:num>
  <w:num w:numId="13" w16cid:durableId="2093232909">
    <w:abstractNumId w:val="24"/>
  </w:num>
  <w:num w:numId="14" w16cid:durableId="1609192775">
    <w:abstractNumId w:val="7"/>
  </w:num>
  <w:num w:numId="15" w16cid:durableId="969630486">
    <w:abstractNumId w:val="23"/>
  </w:num>
  <w:num w:numId="16" w16cid:durableId="185486673">
    <w:abstractNumId w:val="5"/>
  </w:num>
  <w:num w:numId="17" w16cid:durableId="84154737">
    <w:abstractNumId w:val="20"/>
  </w:num>
  <w:num w:numId="18" w16cid:durableId="2052148906">
    <w:abstractNumId w:val="19"/>
  </w:num>
  <w:num w:numId="19" w16cid:durableId="161743805">
    <w:abstractNumId w:val="22"/>
  </w:num>
  <w:num w:numId="20" w16cid:durableId="2500412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946641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72830982">
    <w:abstractNumId w:val="21"/>
  </w:num>
  <w:num w:numId="23" w16cid:durableId="1591041281">
    <w:abstractNumId w:val="10"/>
  </w:num>
  <w:num w:numId="24" w16cid:durableId="970328903">
    <w:abstractNumId w:val="13"/>
  </w:num>
  <w:num w:numId="25" w16cid:durableId="15746605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52126399">
    <w:abstractNumId w:val="9"/>
  </w:num>
  <w:num w:numId="27" w16cid:durableId="687754612">
    <w:abstractNumId w:val="25"/>
  </w:num>
  <w:num w:numId="28" w16cid:durableId="1503649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CC0"/>
    <w:rsid w:val="0000056A"/>
    <w:rsid w:val="000045B0"/>
    <w:rsid w:val="00014055"/>
    <w:rsid w:val="00022C87"/>
    <w:rsid w:val="00045BA3"/>
    <w:rsid w:val="00053750"/>
    <w:rsid w:val="000605B9"/>
    <w:rsid w:val="00067ACC"/>
    <w:rsid w:val="00071862"/>
    <w:rsid w:val="00072782"/>
    <w:rsid w:val="00082D02"/>
    <w:rsid w:val="000841F1"/>
    <w:rsid w:val="00090998"/>
    <w:rsid w:val="000926A9"/>
    <w:rsid w:val="000A7F6B"/>
    <w:rsid w:val="000E1692"/>
    <w:rsid w:val="00112D48"/>
    <w:rsid w:val="001206C1"/>
    <w:rsid w:val="001521EE"/>
    <w:rsid w:val="00165490"/>
    <w:rsid w:val="00167060"/>
    <w:rsid w:val="00174B9E"/>
    <w:rsid w:val="00185DC1"/>
    <w:rsid w:val="00197E6A"/>
    <w:rsid w:val="001A04F6"/>
    <w:rsid w:val="001D5412"/>
    <w:rsid w:val="001F38DD"/>
    <w:rsid w:val="00204B06"/>
    <w:rsid w:val="00230E26"/>
    <w:rsid w:val="00256771"/>
    <w:rsid w:val="00265DAD"/>
    <w:rsid w:val="00274718"/>
    <w:rsid w:val="00276649"/>
    <w:rsid w:val="0028127E"/>
    <w:rsid w:val="0028712C"/>
    <w:rsid w:val="002A0D2D"/>
    <w:rsid w:val="002E2C7E"/>
    <w:rsid w:val="00323699"/>
    <w:rsid w:val="00384ABC"/>
    <w:rsid w:val="003A25F5"/>
    <w:rsid w:val="003A3D82"/>
    <w:rsid w:val="003B46A4"/>
    <w:rsid w:val="003C6F42"/>
    <w:rsid w:val="003D670A"/>
    <w:rsid w:val="003F73EF"/>
    <w:rsid w:val="003F7CEF"/>
    <w:rsid w:val="00401A3E"/>
    <w:rsid w:val="004025F2"/>
    <w:rsid w:val="004042ED"/>
    <w:rsid w:val="0041099D"/>
    <w:rsid w:val="00460D02"/>
    <w:rsid w:val="00462CF2"/>
    <w:rsid w:val="004632D0"/>
    <w:rsid w:val="004A44C1"/>
    <w:rsid w:val="004B5937"/>
    <w:rsid w:val="004B78F1"/>
    <w:rsid w:val="004C5CAF"/>
    <w:rsid w:val="004D69E0"/>
    <w:rsid w:val="004F5F6F"/>
    <w:rsid w:val="004F6BA3"/>
    <w:rsid w:val="00500E9B"/>
    <w:rsid w:val="005157B1"/>
    <w:rsid w:val="00545DA7"/>
    <w:rsid w:val="00547912"/>
    <w:rsid w:val="00554883"/>
    <w:rsid w:val="00555AD4"/>
    <w:rsid w:val="0057688A"/>
    <w:rsid w:val="005B3178"/>
    <w:rsid w:val="005C0653"/>
    <w:rsid w:val="005D40FE"/>
    <w:rsid w:val="005E03B9"/>
    <w:rsid w:val="005F4220"/>
    <w:rsid w:val="00627DD6"/>
    <w:rsid w:val="00656321"/>
    <w:rsid w:val="0066295F"/>
    <w:rsid w:val="006B3FCD"/>
    <w:rsid w:val="006C4E46"/>
    <w:rsid w:val="006C7185"/>
    <w:rsid w:val="006D03E3"/>
    <w:rsid w:val="006D0745"/>
    <w:rsid w:val="006D34C4"/>
    <w:rsid w:val="006D6CC0"/>
    <w:rsid w:val="00712BE0"/>
    <w:rsid w:val="00716488"/>
    <w:rsid w:val="007244EF"/>
    <w:rsid w:val="007519A2"/>
    <w:rsid w:val="00752819"/>
    <w:rsid w:val="00756253"/>
    <w:rsid w:val="007577FB"/>
    <w:rsid w:val="0077552E"/>
    <w:rsid w:val="007A0566"/>
    <w:rsid w:val="007A49D2"/>
    <w:rsid w:val="007A6707"/>
    <w:rsid w:val="007D2D95"/>
    <w:rsid w:val="007D74DA"/>
    <w:rsid w:val="007F79A7"/>
    <w:rsid w:val="0080652B"/>
    <w:rsid w:val="008111C9"/>
    <w:rsid w:val="008125ED"/>
    <w:rsid w:val="00863EE5"/>
    <w:rsid w:val="00876D84"/>
    <w:rsid w:val="00886113"/>
    <w:rsid w:val="008B2444"/>
    <w:rsid w:val="008B7B18"/>
    <w:rsid w:val="008C46E2"/>
    <w:rsid w:val="008D0DD9"/>
    <w:rsid w:val="008D1C04"/>
    <w:rsid w:val="008D628D"/>
    <w:rsid w:val="008E7B2C"/>
    <w:rsid w:val="00921B21"/>
    <w:rsid w:val="00933CB8"/>
    <w:rsid w:val="009761D8"/>
    <w:rsid w:val="009801F7"/>
    <w:rsid w:val="009845F2"/>
    <w:rsid w:val="0098681E"/>
    <w:rsid w:val="00987CAE"/>
    <w:rsid w:val="009A5A49"/>
    <w:rsid w:val="009C4C43"/>
    <w:rsid w:val="009E46A0"/>
    <w:rsid w:val="009F458D"/>
    <w:rsid w:val="00A10744"/>
    <w:rsid w:val="00A1136C"/>
    <w:rsid w:val="00A20130"/>
    <w:rsid w:val="00A23CF0"/>
    <w:rsid w:val="00A46F94"/>
    <w:rsid w:val="00A57E5D"/>
    <w:rsid w:val="00A83D77"/>
    <w:rsid w:val="00AD0866"/>
    <w:rsid w:val="00AD2F87"/>
    <w:rsid w:val="00AD7380"/>
    <w:rsid w:val="00AF03E7"/>
    <w:rsid w:val="00AF2642"/>
    <w:rsid w:val="00AF3431"/>
    <w:rsid w:val="00B04B26"/>
    <w:rsid w:val="00B2165A"/>
    <w:rsid w:val="00B237C0"/>
    <w:rsid w:val="00B54949"/>
    <w:rsid w:val="00B75CE8"/>
    <w:rsid w:val="00BD256A"/>
    <w:rsid w:val="00BD75B1"/>
    <w:rsid w:val="00BD7D07"/>
    <w:rsid w:val="00C06812"/>
    <w:rsid w:val="00C16526"/>
    <w:rsid w:val="00C33127"/>
    <w:rsid w:val="00C41FDC"/>
    <w:rsid w:val="00C5080A"/>
    <w:rsid w:val="00C600CE"/>
    <w:rsid w:val="00C80F96"/>
    <w:rsid w:val="00C86E0C"/>
    <w:rsid w:val="00CF2970"/>
    <w:rsid w:val="00D053E8"/>
    <w:rsid w:val="00D10DD4"/>
    <w:rsid w:val="00D117A1"/>
    <w:rsid w:val="00D35B9A"/>
    <w:rsid w:val="00D37804"/>
    <w:rsid w:val="00D57DD4"/>
    <w:rsid w:val="00D6660D"/>
    <w:rsid w:val="00D94D12"/>
    <w:rsid w:val="00DA60D2"/>
    <w:rsid w:val="00DC7423"/>
    <w:rsid w:val="00DD1171"/>
    <w:rsid w:val="00DD509E"/>
    <w:rsid w:val="00E16C9C"/>
    <w:rsid w:val="00E425C1"/>
    <w:rsid w:val="00E92F4E"/>
    <w:rsid w:val="00E95BF3"/>
    <w:rsid w:val="00E978A7"/>
    <w:rsid w:val="00EE1D76"/>
    <w:rsid w:val="00EE4FD3"/>
    <w:rsid w:val="00EE74A3"/>
    <w:rsid w:val="00EF5496"/>
    <w:rsid w:val="00F04C56"/>
    <w:rsid w:val="00F43B9B"/>
    <w:rsid w:val="00F61133"/>
    <w:rsid w:val="00F82F30"/>
    <w:rsid w:val="00FB0A23"/>
    <w:rsid w:val="00FC6BF0"/>
    <w:rsid w:val="00FD73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4CEFDFD"/>
  <w15:chartTrackingRefBased/>
  <w15:docId w15:val="{3379086E-BF18-4DA2-B44C-FA6E325B0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200" w:line="276" w:lineRule="auto"/>
    </w:pPr>
    <w:rPr>
      <w:rFonts w:ascii="Calibri" w:hAnsi="Calibri" w:cs="Calibri"/>
      <w:sz w:val="22"/>
      <w:szCs w:val="22"/>
      <w:lang w:eastAsia="ar-SA"/>
    </w:rPr>
  </w:style>
  <w:style w:type="paragraph" w:styleId="Nagwek1">
    <w:name w:val="heading 1"/>
    <w:basedOn w:val="Nagwek10"/>
    <w:next w:val="Tekstpodstawowy"/>
    <w:qFormat/>
    <w:pPr>
      <w:numPr>
        <w:numId w:val="1"/>
      </w:numPr>
      <w:outlineLvl w:val="0"/>
    </w:pPr>
    <w:rPr>
      <w:b/>
      <w:bCs/>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b w:val="0"/>
      <w:bCs w:val="0"/>
      <w:sz w:val="20"/>
      <w:szCs w:val="20"/>
    </w:rPr>
  </w:style>
  <w:style w:type="character" w:customStyle="1" w:styleId="WW8Num3z0">
    <w:name w:val="WW8Num3z0"/>
    <w:rPr>
      <w:rFonts w:ascii="Calibri" w:hAnsi="Calibri" w:cs="Calibri"/>
      <w:sz w:val="20"/>
      <w:szCs w:val="20"/>
    </w:rPr>
  </w:style>
  <w:style w:type="character" w:customStyle="1" w:styleId="WW8Num4z0">
    <w:name w:val="WW8Num4z0"/>
    <w:rPr>
      <w:rFonts w:cs="Tahoma"/>
      <w:sz w:val="20"/>
      <w:szCs w:val="20"/>
    </w:rPr>
  </w:style>
  <w:style w:type="character" w:customStyle="1" w:styleId="WW8Num4z1">
    <w:name w:val="WW8Num4z1"/>
    <w:rPr>
      <w:rFonts w:cs="Calibri"/>
    </w:rPr>
  </w:style>
  <w:style w:type="character" w:customStyle="1" w:styleId="WW8Num4z2">
    <w:name w:val="WW8Num4z2"/>
    <w:rPr>
      <w:rFonts w:ascii="OpenSymbol" w:hAnsi="OpenSymbol" w:cs="Calibri"/>
    </w:rPr>
  </w:style>
  <w:style w:type="character" w:customStyle="1" w:styleId="WW8Num5z0">
    <w:name w:val="WW8Num5z0"/>
    <w:rPr>
      <w:rFonts w:ascii="Calibri" w:hAnsi="Calibri" w:cs="Tahoma"/>
      <w:sz w:val="20"/>
      <w:szCs w:val="20"/>
    </w:rPr>
  </w:style>
  <w:style w:type="character" w:customStyle="1" w:styleId="WW8Num6z0">
    <w:name w:val="WW8Num6z0"/>
    <w:rPr>
      <w:rFonts w:ascii="Calibri" w:hAnsi="Calibri" w:cs="Tahoma"/>
      <w:b w:val="0"/>
      <w:sz w:val="20"/>
      <w:szCs w:val="20"/>
      <w:lang w:val="en-GB"/>
    </w:rPr>
  </w:style>
  <w:style w:type="character" w:customStyle="1" w:styleId="WW8Num6z1">
    <w:name w:val="WW8Num6z1"/>
  </w:style>
  <w:style w:type="character" w:customStyle="1" w:styleId="WW8Num7z0">
    <w:name w:val="WW8Num7z0"/>
    <w:rPr>
      <w:rFonts w:ascii="Calibri" w:hAnsi="Calibri" w:cs="Tahoma"/>
      <w:sz w:val="20"/>
      <w:szCs w:val="20"/>
    </w:rPr>
  </w:style>
  <w:style w:type="character" w:customStyle="1" w:styleId="WW8Num7z1">
    <w:name w:val="WW8Num7z1"/>
  </w:style>
  <w:style w:type="character" w:customStyle="1" w:styleId="WW8Num8z0">
    <w:name w:val="WW8Num8z0"/>
    <w:rPr>
      <w:rFonts w:ascii="Calibri" w:hAnsi="Calibri" w:cs="Tahoma"/>
      <w:sz w:val="20"/>
      <w:szCs w:val="20"/>
    </w:rPr>
  </w:style>
  <w:style w:type="character" w:customStyle="1" w:styleId="WW8Num9z0">
    <w:name w:val="WW8Num9z0"/>
    <w:rPr>
      <w:rFonts w:ascii="Calibri" w:hAnsi="Calibri" w:cs="Tahoma"/>
      <w:sz w:val="20"/>
      <w:szCs w:val="20"/>
    </w:rPr>
  </w:style>
  <w:style w:type="character" w:customStyle="1" w:styleId="WW8Num9z1">
    <w:name w:val="WW8Num9z1"/>
    <w:rPr>
      <w:rFonts w:ascii="Calibri" w:hAnsi="Calibri" w:cs="Tahoma"/>
      <w:sz w:val="20"/>
      <w:szCs w:val="20"/>
    </w:rPr>
  </w:style>
  <w:style w:type="character" w:customStyle="1" w:styleId="WW8Num10z0">
    <w:name w:val="WW8Num10z0"/>
    <w:rPr>
      <w:rFonts w:ascii="Calibri" w:hAnsi="Calibri" w:cs="Tahoma"/>
      <w:sz w:val="20"/>
      <w:szCs w:val="20"/>
    </w:rPr>
  </w:style>
  <w:style w:type="character" w:customStyle="1" w:styleId="WW8Num11z0">
    <w:name w:val="WW8Num11z0"/>
    <w:rPr>
      <w:rFonts w:ascii="Calibri" w:hAnsi="Calibri" w:cs="Tahoma"/>
      <w:sz w:val="20"/>
      <w:szCs w:val="20"/>
    </w:rPr>
  </w:style>
  <w:style w:type="character" w:customStyle="1" w:styleId="WW8Num12z0">
    <w:name w:val="WW8Num12z0"/>
    <w:rPr>
      <w:rFonts w:ascii="Calibri" w:hAnsi="Calibri" w:cs="Calibri"/>
      <w:sz w:val="20"/>
      <w:szCs w:val="20"/>
    </w:rPr>
  </w:style>
  <w:style w:type="character" w:customStyle="1" w:styleId="WW8Num13z0">
    <w:name w:val="WW8Num13z0"/>
    <w:rPr>
      <w:rFonts w:ascii="Calibri" w:hAnsi="Calibri" w:cs="Calibri"/>
      <w:b w:val="0"/>
      <w:bCs w:val="0"/>
      <w:sz w:val="20"/>
      <w:szCs w:val="20"/>
    </w:rPr>
  </w:style>
  <w:style w:type="character" w:customStyle="1" w:styleId="WW8Num13z1">
    <w:name w:val="WW8Num13z1"/>
    <w:rPr>
      <w:rFonts w:hint="default"/>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Calibri" w:hAnsi="Calibri" w:cs="Calibri"/>
      <w:b w:val="0"/>
      <w:bCs w:val="0"/>
      <w:sz w:val="20"/>
      <w:szCs w:val="20"/>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libri" w:hAnsi="Calibri" w:cs="Calibri"/>
      <w:b w:val="0"/>
      <w:bCs w:val="0"/>
      <w:sz w:val="20"/>
      <w:szCs w:val="2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b w:val="0"/>
      <w:bCs w:val="0"/>
      <w:sz w:val="20"/>
      <w:szCs w:val="2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cs="Calibri"/>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cs="Tahoma" w:hint="default"/>
      <w:color w:val="auto"/>
      <w:sz w:val="20"/>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cs="Times New Roman"/>
      <w:b w:val="0"/>
    </w:rPr>
  </w:style>
  <w:style w:type="character" w:customStyle="1" w:styleId="WW8Num22z1">
    <w:name w:val="WW8Num22z1"/>
    <w:rPr>
      <w:rFonts w:cs="Times New Roman"/>
    </w:rPr>
  </w:style>
  <w:style w:type="character" w:customStyle="1" w:styleId="WW8Num23z0">
    <w:name w:val="WW8Num23z0"/>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cs="Tahoma" w:hint="default"/>
      <w:color w:val="auto"/>
      <w:sz w:val="20"/>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spacing w:val="0"/>
      <w:w w:val="100"/>
    </w:rPr>
  </w:style>
  <w:style w:type="character" w:customStyle="1" w:styleId="WW8Num26z1">
    <w:name w:val="WW8Num26z1"/>
    <w:rPr>
      <w:rFonts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color w:val="000000"/>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cs="Times New Roman" w:hint="default"/>
      <w:i w:val="0"/>
      <w:color w:val="auto"/>
      <w:sz w:val="20"/>
      <w:szCs w:val="2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cs="Times New Roman" w:hint="default"/>
      <w:i w:val="0"/>
      <w:color w:val="auto"/>
      <w:sz w:val="20"/>
      <w:szCs w:val="2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rPr>
  </w:style>
  <w:style w:type="character" w:customStyle="1" w:styleId="WW8Num36z1">
    <w:name w:val="WW8Num36z1"/>
    <w:rPr>
      <w:rFonts w:ascii="Symbol" w:hAnsi="Symbol" w:cs="Symbol" w:hint="default"/>
    </w:rPr>
  </w:style>
  <w:style w:type="character" w:customStyle="1" w:styleId="WW8Num36z2">
    <w:name w:val="WW8Num36z2"/>
    <w:rPr>
      <w:rFonts w:eastAsia="Symbol" w:cs="Symbol" w:hint="default"/>
    </w:rPr>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cs="Times New Roman" w:hint="default"/>
      <w:i w:val="0"/>
      <w:color w:val="auto"/>
      <w:sz w:val="20"/>
      <w:szCs w:val="20"/>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Domylnaczcionkaakapitu1">
    <w:name w:val="Domyślna czcionka akapitu1"/>
  </w:style>
  <w:style w:type="character" w:customStyle="1" w:styleId="WW8Num6z3">
    <w:name w:val="WW8Num6z3"/>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12z1">
    <w:name w:val="WW8Num12z1"/>
    <w:rPr>
      <w:rFonts w:ascii="Calibri" w:hAnsi="Calibri" w:cs="Calibri"/>
      <w:b w:val="0"/>
      <w:bCs w:val="0"/>
      <w:sz w:val="20"/>
      <w:szCs w:val="20"/>
    </w:rPr>
  </w:style>
  <w:style w:type="character" w:customStyle="1" w:styleId="Domylnaczcionkaakapitu2">
    <w:name w:val="Domyślna czcionka akapitu2"/>
  </w:style>
  <w:style w:type="character" w:customStyle="1" w:styleId="TekstdymkaZnak">
    <w:name w:val="Tekst dymka Znak"/>
    <w:rPr>
      <w:rFonts w:ascii="Tahoma" w:hAnsi="Tahoma" w:cs="Tahoma"/>
      <w:sz w:val="16"/>
      <w:szCs w:val="16"/>
    </w:rPr>
  </w:style>
  <w:style w:type="character" w:customStyle="1" w:styleId="NagwekZnak">
    <w:name w:val="Nagłówek Znak"/>
    <w:basedOn w:val="Domylnaczcionkaakapitu2"/>
  </w:style>
  <w:style w:type="character" w:customStyle="1" w:styleId="StopkaZnak">
    <w:name w:val="Stopka Znak"/>
    <w:basedOn w:val="Domylnaczcionkaakapitu2"/>
  </w:style>
  <w:style w:type="character" w:styleId="Hipercze">
    <w:name w:val="Hyperlink"/>
    <w:rPr>
      <w:color w:val="0000FF"/>
      <w:u w:val="single"/>
    </w:rPr>
  </w:style>
  <w:style w:type="character" w:customStyle="1" w:styleId="TytuZnak">
    <w:name w:val="Tytuł Znak"/>
    <w:rPr>
      <w:rFonts w:ascii="Arial" w:hAnsi="Arial" w:cs="Arial"/>
      <w:b/>
      <w:sz w:val="28"/>
    </w:rPr>
  </w:style>
  <w:style w:type="character" w:customStyle="1" w:styleId="TekstpodstawowyZnak">
    <w:name w:val="Tekst podstawowy Znak"/>
    <w:rPr>
      <w:rFonts w:ascii="Arial" w:hAnsi="Arial" w:cs="Arial"/>
      <w:sz w:val="24"/>
    </w:rPr>
  </w:style>
  <w:style w:type="character" w:customStyle="1" w:styleId="HTML-cytat1">
    <w:name w:val="HTML - cytat1"/>
    <w:rPr>
      <w:i/>
      <w:iCs/>
    </w:rPr>
  </w:style>
  <w:style w:type="character" w:customStyle="1" w:styleId="Tekstpodstawowy3Znak">
    <w:name w:val="Tekst podstawowy 3 Znak"/>
    <w:rPr>
      <w:sz w:val="16"/>
      <w:szCs w:val="16"/>
    </w:rPr>
  </w:style>
  <w:style w:type="character" w:customStyle="1" w:styleId="TekstprzypisudolnegoZnak">
    <w:name w:val="Tekst przypisu dolnego Znak"/>
    <w:rPr>
      <w:rFonts w:ascii="Times New Roman" w:hAnsi="Times New Roman" w:cs="Times New Roman"/>
    </w:rPr>
  </w:style>
  <w:style w:type="character" w:customStyle="1" w:styleId="Odwoanieprzypisudolnego1">
    <w:name w:val="Odwołanie przypisu dolnego1"/>
    <w:rPr>
      <w:vertAlign w:val="superscript"/>
    </w:rPr>
  </w:style>
  <w:style w:type="character" w:styleId="Pogrubienie">
    <w:name w:val="Strong"/>
    <w:qFormat/>
    <w:rPr>
      <w:b/>
      <w:bCs/>
    </w:rPr>
  </w:style>
  <w:style w:type="character" w:styleId="Uwydatnienie">
    <w:name w:val="Emphasis"/>
    <w:qFormat/>
    <w:rPr>
      <w:i/>
      <w:iCs/>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2"/>
  </w:style>
  <w:style w:type="character" w:customStyle="1" w:styleId="TematkomentarzaZnak">
    <w:name w:val="Temat komentarza Znak"/>
    <w:rPr>
      <w:b/>
      <w:bCs/>
    </w:rPr>
  </w:style>
  <w:style w:type="character" w:customStyle="1" w:styleId="ListLabel1">
    <w:name w:val="ListLabel 1"/>
    <w:rPr>
      <w:rFonts w:cs="Courier New"/>
    </w:rPr>
  </w:style>
  <w:style w:type="character" w:customStyle="1" w:styleId="ListLabel2">
    <w:name w:val="ListLabel 2"/>
    <w:rPr>
      <w:i w:val="0"/>
    </w:rPr>
  </w:style>
  <w:style w:type="character" w:customStyle="1" w:styleId="ListLabel3">
    <w:name w:val="ListLabel 3"/>
    <w:rPr>
      <w:sz w:val="22"/>
      <w:szCs w:val="22"/>
    </w:rPr>
  </w:style>
  <w:style w:type="character" w:customStyle="1" w:styleId="ListLabel4">
    <w:name w:val="ListLabel 4"/>
    <w:rPr>
      <w:sz w:val="20"/>
    </w:rPr>
  </w:style>
  <w:style w:type="character" w:customStyle="1" w:styleId="ListLabel5">
    <w:name w:val="ListLabel 5"/>
    <w:rPr>
      <w:rFonts w:cs="Tahoma"/>
    </w:rPr>
  </w:style>
  <w:style w:type="character" w:customStyle="1" w:styleId="ListLabel6">
    <w:name w:val="ListLabel 6"/>
    <w:rPr>
      <w:rFonts w:eastAsia="Calibri" w:cs="Arial"/>
    </w:rPr>
  </w:style>
  <w:style w:type="character" w:customStyle="1" w:styleId="Znakinumeracji">
    <w:name w:val="Znaki numeracji"/>
    <w:rPr>
      <w:rFonts w:ascii="Calibri" w:hAnsi="Calibri" w:cs="Calibri"/>
      <w:b w:val="0"/>
      <w:bCs w:val="0"/>
      <w:sz w:val="20"/>
      <w:szCs w:val="20"/>
    </w:rPr>
  </w:style>
  <w:style w:type="character" w:customStyle="1" w:styleId="Symbolewypunktowania">
    <w:name w:val="Symbole wypunktowania"/>
    <w:rPr>
      <w:rFonts w:ascii="OpenSymbol" w:eastAsia="OpenSymbol" w:hAnsi="OpenSymbol" w:cs="OpenSymbol"/>
    </w:rPr>
  </w:style>
  <w:style w:type="character" w:customStyle="1" w:styleId="TekstdymkaZnak1">
    <w:name w:val="Tekst dymka Znak1"/>
    <w:rPr>
      <w:rFonts w:ascii="Tahoma" w:hAnsi="Tahoma" w:cs="Tahoma"/>
      <w:sz w:val="16"/>
      <w:szCs w:val="16"/>
    </w:rPr>
  </w:style>
  <w:style w:type="character" w:customStyle="1" w:styleId="Odwoaniedokomentarza10">
    <w:name w:val="Odwołanie do komentarza1"/>
    <w:rPr>
      <w:sz w:val="16"/>
      <w:szCs w:val="16"/>
    </w:rPr>
  </w:style>
  <w:style w:type="character" w:customStyle="1" w:styleId="TekstkomentarzaZnak1">
    <w:name w:val="Tekst komentarza Znak1"/>
    <w:rPr>
      <w:rFonts w:ascii="Calibri" w:hAnsi="Calibri" w:cs="Calibri"/>
    </w:rPr>
  </w:style>
  <w:style w:type="character" w:customStyle="1" w:styleId="TematkomentarzaZnak1">
    <w:name w:val="Temat komentarza Znak1"/>
    <w:rPr>
      <w:rFonts w:ascii="Calibri" w:hAnsi="Calibri" w:cs="Calibri"/>
      <w:b/>
      <w:bCs/>
    </w:rPr>
  </w:style>
  <w:style w:type="character" w:customStyle="1" w:styleId="TekstprzypisudolnegoZnak1">
    <w:name w:val="Tekst przypisu dolnego Znak1"/>
    <w:rPr>
      <w:rFonts w:ascii="Calibri" w:hAnsi="Calibri" w:cs="Calibri"/>
    </w:rPr>
  </w:style>
  <w:style w:type="character" w:customStyle="1" w:styleId="TekstprzypisukocowegoZnak">
    <w:name w:val="Tekst przypisu końcowego Znak"/>
    <w:rPr>
      <w:rFonts w:ascii="Calibri" w:hAnsi="Calibri" w:cs="Calibri"/>
    </w:rPr>
  </w:style>
  <w:style w:type="character" w:customStyle="1" w:styleId="Znakiprzypiswkocowych">
    <w:name w:val="Znaki przypisów końcowych"/>
    <w:rPr>
      <w:vertAlign w:val="superscript"/>
    </w:rPr>
  </w:style>
  <w:style w:type="paragraph" w:customStyle="1" w:styleId="Nagwek2">
    <w:name w:val="Nagłówek2"/>
    <w:basedOn w:val="Normalny"/>
    <w:next w:val="Tekstpodstawowy"/>
    <w:pPr>
      <w:keepNext/>
      <w:spacing w:before="240" w:after="120"/>
    </w:pPr>
    <w:rPr>
      <w:rFonts w:ascii="Arial" w:eastAsia="Microsoft YaHei" w:hAnsi="Arial" w:cs="Arial"/>
      <w:sz w:val="28"/>
      <w:szCs w:val="28"/>
    </w:rPr>
  </w:style>
  <w:style w:type="paragraph" w:styleId="Tekstpodstawowy">
    <w:name w:val="Body Text"/>
    <w:basedOn w:val="Normalny"/>
    <w:pPr>
      <w:spacing w:after="0" w:line="360" w:lineRule="auto"/>
      <w:jc w:val="both"/>
    </w:pPr>
    <w:rPr>
      <w:rFonts w:ascii="Arial" w:hAnsi="Arial" w:cs="Arial"/>
      <w:sz w:val="24"/>
      <w:szCs w:val="20"/>
    </w:rPr>
  </w:style>
  <w:style w:type="paragraph" w:styleId="Lista">
    <w:name w:val="List"/>
    <w:basedOn w:val="Tekstpodstawowy"/>
  </w:style>
  <w:style w:type="paragraph" w:customStyle="1" w:styleId="Podpis2">
    <w:name w:val="Podpis2"/>
    <w:basedOn w:val="Normalny"/>
    <w:pPr>
      <w:suppressLineNumbers/>
      <w:spacing w:before="120" w:after="120"/>
    </w:pPr>
    <w:rPr>
      <w:rFonts w:cs="Arial"/>
      <w:i/>
      <w:iCs/>
      <w:sz w:val="24"/>
      <w:szCs w:val="24"/>
    </w:rPr>
  </w:style>
  <w:style w:type="paragraph" w:customStyle="1" w:styleId="Indeks">
    <w:name w:val="Indeks"/>
    <w:basedOn w:val="Normalny"/>
    <w:pPr>
      <w:suppressLineNumbers/>
    </w:pPr>
    <w:rPr>
      <w:rFonts w:cs="Arial"/>
    </w:rPr>
  </w:style>
  <w:style w:type="paragraph" w:customStyle="1" w:styleId="Nagwek10">
    <w:name w:val="Nagłówek1"/>
    <w:basedOn w:val="Normalny"/>
    <w:next w:val="Tekstpodstawowy"/>
    <w:pPr>
      <w:keepNext/>
      <w:spacing w:before="240" w:after="120"/>
    </w:pPr>
    <w:rPr>
      <w:rFonts w:ascii="Arial" w:eastAsia="Microsoft YaHei" w:hAnsi="Arial" w:cs="Arial"/>
      <w:sz w:val="28"/>
      <w:szCs w:val="28"/>
    </w:rPr>
  </w:style>
  <w:style w:type="paragraph" w:customStyle="1" w:styleId="Podpis1">
    <w:name w:val="Podpis1"/>
    <w:basedOn w:val="Normalny"/>
    <w:pPr>
      <w:suppressLineNumbers/>
      <w:spacing w:before="120" w:after="120"/>
    </w:pPr>
    <w:rPr>
      <w:rFonts w:cs="Arial"/>
      <w:i/>
      <w:iCs/>
      <w:sz w:val="24"/>
      <w:szCs w:val="24"/>
    </w:rPr>
  </w:style>
  <w:style w:type="paragraph" w:customStyle="1" w:styleId="Tekstdymka1">
    <w:name w:val="Tekst dymka1"/>
    <w:basedOn w:val="Normalny"/>
    <w:pPr>
      <w:spacing w:after="0" w:line="100" w:lineRule="atLeast"/>
    </w:pPr>
    <w:rPr>
      <w:rFonts w:ascii="Tahoma" w:hAnsi="Tahoma" w:cs="Tahoma"/>
      <w:sz w:val="16"/>
      <w:szCs w:val="16"/>
    </w:rPr>
  </w:style>
  <w:style w:type="paragraph" w:styleId="Nagwek">
    <w:name w:val="header"/>
    <w:basedOn w:val="Normalny"/>
    <w:pPr>
      <w:suppressLineNumbers/>
      <w:tabs>
        <w:tab w:val="center" w:pos="4536"/>
        <w:tab w:val="right" w:pos="9072"/>
      </w:tabs>
      <w:spacing w:after="0" w:line="100" w:lineRule="atLeast"/>
    </w:pPr>
  </w:style>
  <w:style w:type="paragraph" w:styleId="Stopka">
    <w:name w:val="footer"/>
    <w:basedOn w:val="Normalny"/>
    <w:pPr>
      <w:suppressLineNumbers/>
      <w:tabs>
        <w:tab w:val="center" w:pos="4536"/>
        <w:tab w:val="right" w:pos="9072"/>
      </w:tabs>
      <w:spacing w:after="0" w:line="100" w:lineRule="atLeast"/>
    </w:pPr>
  </w:style>
  <w:style w:type="paragraph" w:customStyle="1" w:styleId="NormalnyWeb1">
    <w:name w:val="Normalny (Web)1"/>
    <w:basedOn w:val="Normalny"/>
    <w:pPr>
      <w:spacing w:before="100" w:after="100" w:line="100" w:lineRule="atLeast"/>
    </w:pPr>
    <w:rPr>
      <w:rFonts w:ascii="Times New Roman" w:hAnsi="Times New Roman" w:cs="Times New Roman"/>
      <w:color w:val="336699"/>
      <w:sz w:val="24"/>
      <w:szCs w:val="24"/>
    </w:rPr>
  </w:style>
  <w:style w:type="paragraph" w:customStyle="1" w:styleId="p0">
    <w:name w:val="p0"/>
    <w:basedOn w:val="Normalny"/>
    <w:pPr>
      <w:spacing w:before="100" w:after="100" w:line="100" w:lineRule="atLeast"/>
    </w:pPr>
    <w:rPr>
      <w:rFonts w:ascii="Times New Roman" w:hAnsi="Times New Roman" w:cs="Times New Roman"/>
      <w:sz w:val="24"/>
      <w:szCs w:val="24"/>
    </w:rPr>
  </w:style>
  <w:style w:type="paragraph" w:customStyle="1" w:styleId="p1">
    <w:name w:val="p1"/>
    <w:basedOn w:val="Normalny"/>
    <w:pPr>
      <w:spacing w:before="100" w:after="100" w:line="100" w:lineRule="atLeast"/>
    </w:pPr>
    <w:rPr>
      <w:rFonts w:ascii="Times New Roman" w:hAnsi="Times New Roman" w:cs="Times New Roman"/>
      <w:sz w:val="24"/>
      <w:szCs w:val="24"/>
    </w:rPr>
  </w:style>
  <w:style w:type="paragraph" w:styleId="Tytu">
    <w:name w:val="Title"/>
    <w:basedOn w:val="Normalny"/>
    <w:next w:val="Podtytu"/>
    <w:qFormat/>
    <w:pPr>
      <w:spacing w:after="0" w:line="100" w:lineRule="atLeast"/>
      <w:jc w:val="center"/>
    </w:pPr>
    <w:rPr>
      <w:rFonts w:ascii="Arial" w:hAnsi="Arial" w:cs="Arial"/>
      <w:b/>
      <w:bCs/>
      <w:sz w:val="28"/>
      <w:szCs w:val="20"/>
    </w:rPr>
  </w:style>
  <w:style w:type="paragraph" w:styleId="Podtytu">
    <w:name w:val="Subtitle"/>
    <w:basedOn w:val="Nagwek10"/>
    <w:next w:val="Tekstpodstawowy"/>
    <w:qFormat/>
    <w:pPr>
      <w:jc w:val="center"/>
    </w:pPr>
    <w:rPr>
      <w:i/>
      <w:iCs/>
    </w:rPr>
  </w:style>
  <w:style w:type="paragraph" w:customStyle="1" w:styleId="Tekstpodstawowy31">
    <w:name w:val="Tekst podstawowy 31"/>
    <w:basedOn w:val="Normalny"/>
    <w:pPr>
      <w:spacing w:after="120"/>
    </w:pPr>
    <w:rPr>
      <w:sz w:val="16"/>
      <w:szCs w:val="16"/>
    </w:rPr>
  </w:style>
  <w:style w:type="paragraph" w:customStyle="1" w:styleId="Akapitzlist1">
    <w:name w:val="Akapit z listą1"/>
    <w:basedOn w:val="Normalny"/>
    <w:pPr>
      <w:spacing w:after="0" w:line="100" w:lineRule="atLeast"/>
      <w:ind w:left="708"/>
    </w:pPr>
    <w:rPr>
      <w:rFonts w:ascii="Times New Roman" w:hAnsi="Times New Roman" w:cs="Times New Roman"/>
      <w:sz w:val="24"/>
      <w:szCs w:val="24"/>
    </w:rPr>
  </w:style>
  <w:style w:type="paragraph" w:customStyle="1" w:styleId="Tekstprzypisudolnego1">
    <w:name w:val="Tekst przypisu dolnego1"/>
    <w:basedOn w:val="Normalny"/>
    <w:pPr>
      <w:spacing w:after="0" w:line="100" w:lineRule="atLeast"/>
      <w:ind w:left="-284"/>
      <w:jc w:val="center"/>
    </w:pPr>
    <w:rPr>
      <w:rFonts w:ascii="Times New Roman" w:hAnsi="Times New Roman" w:cs="Times New Roman"/>
      <w:sz w:val="20"/>
      <w:szCs w:val="20"/>
    </w:rPr>
  </w:style>
  <w:style w:type="paragraph" w:customStyle="1" w:styleId="Default">
    <w:name w:val="Default"/>
    <w:pPr>
      <w:suppressAutoHyphens/>
    </w:pPr>
    <w:rPr>
      <w:rFonts w:ascii="Arial" w:hAnsi="Arial" w:cs="Arial"/>
      <w:color w:val="000000"/>
      <w:sz w:val="24"/>
      <w:szCs w:val="24"/>
      <w:lang w:eastAsia="ar-SA"/>
    </w:rPr>
  </w:style>
  <w:style w:type="paragraph" w:customStyle="1" w:styleId="Lista21">
    <w:name w:val="Lista 21"/>
    <w:basedOn w:val="Normalny"/>
    <w:pPr>
      <w:spacing w:after="0" w:line="100" w:lineRule="atLeast"/>
      <w:ind w:left="566" w:hanging="283"/>
    </w:pPr>
    <w:rPr>
      <w:rFonts w:ascii="Times New Roman" w:eastAsia="SimSun" w:hAnsi="Times New Roman" w:cs="Times New Roman"/>
      <w:sz w:val="24"/>
      <w:szCs w:val="24"/>
    </w:rPr>
  </w:style>
  <w:style w:type="paragraph" w:customStyle="1" w:styleId="Tekstkomentarza1">
    <w:name w:val="Tekst komentarza1"/>
    <w:basedOn w:val="Normalny"/>
    <w:pPr>
      <w:spacing w:line="100" w:lineRule="atLeast"/>
    </w:pPr>
    <w:rPr>
      <w:sz w:val="20"/>
      <w:szCs w:val="20"/>
    </w:rPr>
  </w:style>
  <w:style w:type="paragraph" w:customStyle="1" w:styleId="Tematkomentarza1">
    <w:name w:val="Temat komentarza1"/>
    <w:basedOn w:val="Tekstkomentarza1"/>
    <w:rPr>
      <w:b/>
      <w:bCs/>
    </w:rPr>
  </w:style>
  <w:style w:type="paragraph" w:customStyle="1" w:styleId="Poprawka1">
    <w:name w:val="Poprawka1"/>
    <w:pPr>
      <w:suppressAutoHyphens/>
    </w:pPr>
    <w:rPr>
      <w:rFonts w:ascii="Calibri" w:hAnsi="Calibri" w:cs="Calibri"/>
      <w:sz w:val="22"/>
      <w:szCs w:val="22"/>
      <w:lang w:eastAsia="ar-SA"/>
    </w:rPr>
  </w:style>
  <w:style w:type="paragraph" w:customStyle="1" w:styleId="Bezodstpw1">
    <w:name w:val="Bez odstępów1"/>
    <w:pPr>
      <w:suppressAutoHyphens/>
    </w:pPr>
    <w:rPr>
      <w:rFonts w:ascii="Calibri" w:hAnsi="Calibri" w:cs="font875"/>
      <w:sz w:val="22"/>
      <w:szCs w:val="22"/>
      <w:lang w:eastAsia="ar-SA"/>
    </w:rPr>
  </w:style>
  <w:style w:type="paragraph" w:customStyle="1" w:styleId="Tekstwstpniesformatowany">
    <w:name w:val="Tekst wstępnie sformatowany"/>
    <w:basedOn w:val="Normalny"/>
    <w:pPr>
      <w:spacing w:after="0"/>
    </w:pPr>
    <w:rPr>
      <w:rFonts w:ascii="Courier New" w:eastAsia="Courier New" w:hAnsi="Courier New" w:cs="Courier New"/>
      <w:sz w:val="20"/>
      <w:szCs w:val="20"/>
    </w:rPr>
  </w:style>
  <w:style w:type="paragraph" w:styleId="Tekstdymka">
    <w:name w:val="Balloon Text"/>
    <w:basedOn w:val="Normalny"/>
    <w:pPr>
      <w:spacing w:after="0" w:line="240" w:lineRule="auto"/>
    </w:pPr>
    <w:rPr>
      <w:rFonts w:ascii="Tahoma" w:hAnsi="Tahoma" w:cs="Tahoma"/>
      <w:sz w:val="16"/>
      <w:szCs w:val="16"/>
      <w:lang w:val="x-none"/>
    </w:rPr>
  </w:style>
  <w:style w:type="paragraph" w:customStyle="1" w:styleId="Tekstkomentarza10">
    <w:name w:val="Tekst komentarza1"/>
    <w:basedOn w:val="Normalny"/>
    <w:rPr>
      <w:sz w:val="20"/>
      <w:szCs w:val="20"/>
      <w:lang w:val="x-none"/>
    </w:rPr>
  </w:style>
  <w:style w:type="paragraph" w:styleId="Tematkomentarza">
    <w:name w:val="annotation subject"/>
    <w:basedOn w:val="Tekstkomentarza10"/>
    <w:next w:val="Tekstkomentarza10"/>
    <w:rPr>
      <w:b/>
      <w:bCs/>
    </w:rPr>
  </w:style>
  <w:style w:type="paragraph" w:customStyle="1" w:styleId="Zawartotabeli">
    <w:name w:val="Zawartość tabeli"/>
    <w:basedOn w:val="Normalny"/>
    <w:pPr>
      <w:suppressLineNumbers/>
    </w:pPr>
  </w:style>
  <w:style w:type="paragraph" w:styleId="Tekstprzypisudolnego">
    <w:name w:val="footnote text"/>
    <w:basedOn w:val="Normalny"/>
    <w:rPr>
      <w:rFonts w:ascii="Times New Roman" w:hAnsi="Times New Roman" w:cs="Times New Roman"/>
      <w:sz w:val="20"/>
      <w:szCs w:val="20"/>
      <w:lang w:val="x-none"/>
    </w:rPr>
  </w:style>
  <w:style w:type="paragraph" w:styleId="NormalnyWeb">
    <w:name w:val="Normal (Web)"/>
    <w:basedOn w:val="Normalny"/>
    <w:pPr>
      <w:suppressAutoHyphens w:val="0"/>
      <w:spacing w:before="280" w:after="280" w:line="240" w:lineRule="auto"/>
    </w:pPr>
    <w:rPr>
      <w:rFonts w:ascii="Times New Roman" w:hAnsi="Times New Roman" w:cs="Times New Roman"/>
      <w:sz w:val="24"/>
      <w:szCs w:val="24"/>
    </w:rPr>
  </w:style>
  <w:style w:type="paragraph" w:styleId="Tekstprzypisukocowego">
    <w:name w:val="endnote text"/>
    <w:basedOn w:val="Normalny"/>
    <w:rPr>
      <w:sz w:val="20"/>
      <w:szCs w:val="20"/>
      <w:lang w:val="x-none"/>
    </w:rPr>
  </w:style>
  <w:style w:type="paragraph" w:styleId="Akapitzlist">
    <w:name w:val="List Paragraph"/>
    <w:basedOn w:val="Normalny"/>
    <w:qFormat/>
    <w:pPr>
      <w:ind w:left="708"/>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character" w:styleId="Nierozpoznanawzmianka">
    <w:name w:val="Unresolved Mention"/>
    <w:uiPriority w:val="99"/>
    <w:semiHidden/>
    <w:unhideWhenUsed/>
    <w:rsid w:val="00EE4FD3"/>
    <w:rPr>
      <w:color w:val="605E5C"/>
      <w:shd w:val="clear" w:color="auto" w:fill="E1DFDD"/>
    </w:rPr>
  </w:style>
  <w:style w:type="character" w:styleId="Odwoanieprzypisudolnego">
    <w:name w:val="footnote reference"/>
    <w:uiPriority w:val="99"/>
    <w:semiHidden/>
    <w:unhideWhenUsed/>
    <w:rsid w:val="00876D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424411">
      <w:bodyDiv w:val="1"/>
      <w:marLeft w:val="0"/>
      <w:marRight w:val="0"/>
      <w:marTop w:val="0"/>
      <w:marBottom w:val="0"/>
      <w:divBdr>
        <w:top w:val="none" w:sz="0" w:space="0" w:color="auto"/>
        <w:left w:val="none" w:sz="0" w:space="0" w:color="auto"/>
        <w:bottom w:val="none" w:sz="0" w:space="0" w:color="auto"/>
        <w:right w:val="none" w:sz="0" w:space="0" w:color="auto"/>
      </w:divBdr>
      <w:divsChild>
        <w:div w:id="773747169">
          <w:marLeft w:val="284"/>
          <w:marRight w:val="0"/>
          <w:marTop w:val="0"/>
          <w:marBottom w:val="0"/>
          <w:divBdr>
            <w:top w:val="none" w:sz="0" w:space="0" w:color="auto"/>
            <w:left w:val="none" w:sz="0" w:space="0" w:color="auto"/>
            <w:bottom w:val="none" w:sz="0" w:space="0" w:color="auto"/>
            <w:right w:val="none" w:sz="0" w:space="0" w:color="auto"/>
          </w:divBdr>
        </w:div>
        <w:div w:id="1762988976">
          <w:marLeft w:val="284"/>
          <w:marRight w:val="0"/>
          <w:marTop w:val="0"/>
          <w:marBottom w:val="0"/>
          <w:divBdr>
            <w:top w:val="none" w:sz="0" w:space="0" w:color="auto"/>
            <w:left w:val="none" w:sz="0" w:space="0" w:color="auto"/>
            <w:bottom w:val="none" w:sz="0" w:space="0" w:color="auto"/>
            <w:right w:val="none" w:sz="0" w:space="0" w:color="auto"/>
          </w:divBdr>
        </w:div>
        <w:div w:id="1935821859">
          <w:marLeft w:val="284"/>
          <w:marRight w:val="0"/>
          <w:marTop w:val="0"/>
          <w:marBottom w:val="0"/>
          <w:divBdr>
            <w:top w:val="none" w:sz="0" w:space="0" w:color="auto"/>
            <w:left w:val="none" w:sz="0" w:space="0" w:color="auto"/>
            <w:bottom w:val="none" w:sz="0" w:space="0" w:color="auto"/>
            <w:right w:val="none" w:sz="0" w:space="0" w:color="auto"/>
          </w:divBdr>
        </w:div>
        <w:div w:id="2009363532">
          <w:marLeft w:val="284"/>
          <w:marRight w:val="0"/>
          <w:marTop w:val="0"/>
          <w:marBottom w:val="0"/>
          <w:divBdr>
            <w:top w:val="none" w:sz="0" w:space="0" w:color="auto"/>
            <w:left w:val="none" w:sz="0" w:space="0" w:color="auto"/>
            <w:bottom w:val="none" w:sz="0" w:space="0" w:color="auto"/>
            <w:right w:val="none" w:sz="0" w:space="0" w:color="auto"/>
          </w:divBdr>
        </w:div>
        <w:div w:id="2140219031">
          <w:marLeft w:val="28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acjawnb.org.p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waszkiewicz@fundacjawnb.org.pl" TargetMode="External"/><Relationship Id="rId12" Type="http://schemas.openxmlformats.org/officeDocument/2006/relationships/hyperlink" Target="http://www.pozytywneinicjatywy.pl/userfiles/file/Za%C5%82%C4%85cznik%20nr%201_o%C5%9Bwiadczenie%20o%20braku%20przes%C5%82anek%20krk.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zytywneinicjatywy.pl/userfiles/file/Za%C5%82%C4%85cznik%20nr%202%20-%20Formularz%20oferty_Krak%C3%B3w_Aleja.doc"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waszkiewicz@fundacjawnb.org.pl" TargetMode="External"/><Relationship Id="rId4" Type="http://schemas.openxmlformats.org/officeDocument/2006/relationships/webSettings" Target="webSettings.xml"/><Relationship Id="rId9" Type="http://schemas.openxmlformats.org/officeDocument/2006/relationships/hyperlink" Target="mailto:a.waszkiewicz@fundacjawnb.org.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11</Pages>
  <Words>3356</Words>
  <Characters>20140</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23450</CharactersWithSpaces>
  <SharedDoc>false</SharedDoc>
  <HLinks>
    <vt:vector size="36" baseType="variant">
      <vt:variant>
        <vt:i4>1835126</vt:i4>
      </vt:variant>
      <vt:variant>
        <vt:i4>15</vt:i4>
      </vt:variant>
      <vt:variant>
        <vt:i4>0</vt:i4>
      </vt:variant>
      <vt:variant>
        <vt:i4>5</vt:i4>
      </vt:variant>
      <vt:variant>
        <vt:lpwstr>http://www.pozytywneinicjatywy.pl/userfiles/file/Za%C5%82%C4%85cznik nr 1_o%C5%9Bwiadczenie o braku przes%C5%82anek krk.pdf</vt:lpwstr>
      </vt:variant>
      <vt:variant>
        <vt:lpwstr/>
      </vt:variant>
      <vt:variant>
        <vt:i4>3342369</vt:i4>
      </vt:variant>
      <vt:variant>
        <vt:i4>12</vt:i4>
      </vt:variant>
      <vt:variant>
        <vt:i4>0</vt:i4>
      </vt:variant>
      <vt:variant>
        <vt:i4>5</vt:i4>
      </vt:variant>
      <vt:variant>
        <vt:lpwstr>http://www.pozytywneinicjatywy.pl/userfiles/file/Za%C5%82%C4%85cznik nr 2 - Formularz oferty_Krak%C3%B3w_Aleja.doc</vt:lpwstr>
      </vt:variant>
      <vt:variant>
        <vt:lpwstr/>
      </vt:variant>
      <vt:variant>
        <vt:i4>4063247</vt:i4>
      </vt:variant>
      <vt:variant>
        <vt:i4>9</vt:i4>
      </vt:variant>
      <vt:variant>
        <vt:i4>0</vt:i4>
      </vt:variant>
      <vt:variant>
        <vt:i4>5</vt:i4>
      </vt:variant>
      <vt:variant>
        <vt:lpwstr>mailto:jolantalenkiewicz@op.pl,</vt:lpwstr>
      </vt:variant>
      <vt:variant>
        <vt:lpwstr/>
      </vt:variant>
      <vt:variant>
        <vt:i4>4063247</vt:i4>
      </vt:variant>
      <vt:variant>
        <vt:i4>6</vt:i4>
      </vt:variant>
      <vt:variant>
        <vt:i4>0</vt:i4>
      </vt:variant>
      <vt:variant>
        <vt:i4>5</vt:i4>
      </vt:variant>
      <vt:variant>
        <vt:lpwstr>mailto:jolantalenkiewicz@op.pl</vt:lpwstr>
      </vt:variant>
      <vt:variant>
        <vt:lpwstr/>
      </vt:variant>
      <vt:variant>
        <vt:i4>1835027</vt:i4>
      </vt:variant>
      <vt:variant>
        <vt:i4>3</vt:i4>
      </vt:variant>
      <vt:variant>
        <vt:i4>0</vt:i4>
      </vt:variant>
      <vt:variant>
        <vt:i4>5</vt:i4>
      </vt:variant>
      <vt:variant>
        <vt:lpwstr>http://przedszkolebajkaolecko.pl/</vt:lpwstr>
      </vt:variant>
      <vt:variant>
        <vt:lpwstr/>
      </vt:variant>
      <vt:variant>
        <vt:i4>4063247</vt:i4>
      </vt:variant>
      <vt:variant>
        <vt:i4>0</vt:i4>
      </vt:variant>
      <vt:variant>
        <vt:i4>0</vt:i4>
      </vt:variant>
      <vt:variant>
        <vt:i4>5</vt:i4>
      </vt:variant>
      <vt:variant>
        <vt:lpwstr>mailto:jolantalenkiewicz@op.pl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Sztajner</dc:creator>
  <cp:keywords/>
  <cp:lastModifiedBy>Hubert Górski</cp:lastModifiedBy>
  <cp:revision>100</cp:revision>
  <cp:lastPrinted>2018-09-13T09:42:00Z</cp:lastPrinted>
  <dcterms:created xsi:type="dcterms:W3CDTF">2022-01-20T12:01:00Z</dcterms:created>
  <dcterms:modified xsi:type="dcterms:W3CDTF">2022-10-16T09:40:00Z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